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59DF" w:rsidRPr="00F54CA4" w:rsidRDefault="001259DF" w:rsidP="00983FC0">
      <w:pPr>
        <w:suppressAutoHyphens w:val="0"/>
        <w:jc w:val="center"/>
        <w:rPr>
          <w:sz w:val="28"/>
          <w:szCs w:val="28"/>
        </w:rPr>
      </w:pPr>
      <w:r w:rsidRPr="00F54CA4">
        <w:rPr>
          <w:sz w:val="28"/>
          <w:szCs w:val="28"/>
        </w:rPr>
        <w:t>федеральное государственн</w:t>
      </w:r>
      <w:r w:rsidRPr="00525E3C">
        <w:rPr>
          <w:sz w:val="28"/>
          <w:szCs w:val="28"/>
        </w:rPr>
        <w:t xml:space="preserve">ое </w:t>
      </w:r>
      <w:r w:rsidRPr="00F54CA4">
        <w:rPr>
          <w:sz w:val="28"/>
          <w:szCs w:val="28"/>
        </w:rPr>
        <w:t>бюджетное образовательное учреждение</w:t>
      </w:r>
    </w:p>
    <w:p w:rsidR="001259DF" w:rsidRPr="00F54CA4" w:rsidRDefault="001259DF" w:rsidP="00983FC0">
      <w:pPr>
        <w:suppressAutoHyphens w:val="0"/>
        <w:jc w:val="center"/>
        <w:rPr>
          <w:rFonts w:eastAsia="Arial Unicode MS"/>
          <w:sz w:val="28"/>
          <w:szCs w:val="28"/>
        </w:rPr>
      </w:pPr>
      <w:r w:rsidRPr="00F54CA4">
        <w:rPr>
          <w:sz w:val="28"/>
          <w:szCs w:val="28"/>
        </w:rPr>
        <w:t>высшего образования</w:t>
      </w:r>
    </w:p>
    <w:p w:rsidR="001259DF" w:rsidRPr="00F54CA4" w:rsidRDefault="001259DF" w:rsidP="00983FC0">
      <w:pPr>
        <w:suppressAutoHyphens w:val="0"/>
        <w:jc w:val="center"/>
        <w:rPr>
          <w:sz w:val="28"/>
          <w:szCs w:val="28"/>
        </w:rPr>
      </w:pPr>
    </w:p>
    <w:p w:rsidR="001259DF" w:rsidRPr="00F54CA4" w:rsidRDefault="001259DF" w:rsidP="00983FC0">
      <w:pPr>
        <w:suppressAutoHyphens w:val="0"/>
        <w:jc w:val="center"/>
        <w:rPr>
          <w:sz w:val="28"/>
          <w:szCs w:val="28"/>
        </w:rPr>
      </w:pPr>
      <w:r w:rsidRPr="00F54CA4">
        <w:rPr>
          <w:sz w:val="28"/>
          <w:szCs w:val="28"/>
        </w:rPr>
        <w:t>«Мичуринский государственный аграрный университет»</w:t>
      </w:r>
    </w:p>
    <w:p w:rsidR="001259DF" w:rsidRPr="00F54CA4" w:rsidRDefault="004D4CAE" w:rsidP="00983FC0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1259DF" w:rsidRPr="00F54CA4" w:rsidRDefault="001259DF" w:rsidP="00983FC0">
      <w:pPr>
        <w:suppressAutoHyphens w:val="0"/>
        <w:jc w:val="center"/>
        <w:rPr>
          <w:sz w:val="28"/>
          <w:szCs w:val="28"/>
        </w:rPr>
      </w:pPr>
    </w:p>
    <w:p w:rsidR="001259DF" w:rsidRPr="00F54CA4" w:rsidRDefault="001259DF" w:rsidP="00983FC0">
      <w:pPr>
        <w:suppressAutoHyphens w:val="0"/>
        <w:jc w:val="center"/>
        <w:rPr>
          <w:sz w:val="28"/>
          <w:szCs w:val="28"/>
        </w:rPr>
      </w:pPr>
      <w:r w:rsidRPr="00F54CA4">
        <w:rPr>
          <w:sz w:val="28"/>
          <w:szCs w:val="28"/>
        </w:rPr>
        <w:t>Кафедра экономической безопасности и права</w:t>
      </w:r>
    </w:p>
    <w:p w:rsidR="001E00F1" w:rsidRPr="009A4C32" w:rsidRDefault="001E00F1" w:rsidP="00983FC0">
      <w:pPr>
        <w:suppressAutoHyphens w:val="0"/>
        <w:ind w:left="-284" w:hanging="11"/>
        <w:jc w:val="center"/>
        <w:rPr>
          <w:sz w:val="28"/>
          <w:szCs w:val="28"/>
        </w:rPr>
      </w:pPr>
    </w:p>
    <w:p w:rsidR="001E00F1" w:rsidRPr="009A4C32" w:rsidRDefault="001E00F1" w:rsidP="00983FC0">
      <w:pPr>
        <w:suppressAutoHyphens w:val="0"/>
        <w:ind w:left="-284" w:hanging="11"/>
        <w:jc w:val="center"/>
        <w:rPr>
          <w:sz w:val="28"/>
          <w:szCs w:val="28"/>
        </w:rPr>
      </w:pPr>
    </w:p>
    <w:p w:rsidR="009C0742" w:rsidRPr="002B7B09" w:rsidRDefault="009C0742" w:rsidP="009C0742">
      <w:pPr>
        <w:suppressAutoHyphens w:val="0"/>
        <w:ind w:left="-284" w:hanging="1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62"/>
        <w:gridCol w:w="4808"/>
      </w:tblGrid>
      <w:tr w:rsidR="009C0742" w:rsidRPr="002D4091" w:rsidTr="009C0742">
        <w:tc>
          <w:tcPr>
            <w:tcW w:w="4927" w:type="dxa"/>
            <w:shd w:val="clear" w:color="auto" w:fill="auto"/>
          </w:tcPr>
          <w:p w:rsidR="009C0742" w:rsidRPr="002D4091" w:rsidRDefault="009C0742" w:rsidP="009C0742">
            <w:pPr>
              <w:jc w:val="center"/>
              <w:outlineLvl w:val="0"/>
              <w:rPr>
                <w:bCs/>
                <w:caps/>
                <w:kern w:val="32"/>
              </w:rPr>
            </w:pPr>
            <w:r w:rsidRPr="002D4091">
              <w:rPr>
                <w:bCs/>
                <w:kern w:val="32"/>
              </w:rPr>
              <w:t>УТВЕРЖДЕНА</w:t>
            </w:r>
          </w:p>
          <w:p w:rsidR="009C0742" w:rsidRPr="002D4091" w:rsidRDefault="009C0742" w:rsidP="009C0742">
            <w:pPr>
              <w:jc w:val="center"/>
            </w:pPr>
            <w:r w:rsidRPr="002D4091">
              <w:t>решением учебно-методического совета</w:t>
            </w:r>
          </w:p>
          <w:p w:rsidR="009C0742" w:rsidRPr="002D4091" w:rsidRDefault="009C0742" w:rsidP="009C0742">
            <w:pPr>
              <w:jc w:val="center"/>
              <w:rPr>
                <w:lang w:eastAsia="en-US"/>
              </w:rPr>
            </w:pPr>
            <w:r w:rsidRPr="002D4091">
              <w:t xml:space="preserve">университета </w:t>
            </w:r>
          </w:p>
          <w:p w:rsidR="009C0742" w:rsidRPr="002D4091" w:rsidRDefault="009C0742" w:rsidP="009C0742">
            <w:pPr>
              <w:jc w:val="center"/>
            </w:pPr>
            <w:r w:rsidRPr="002D4091">
              <w:t>(протокол от 2</w:t>
            </w:r>
            <w:r>
              <w:t>3 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 № </w:t>
            </w:r>
            <w:r>
              <w:t>9</w:t>
            </w:r>
            <w:r w:rsidRPr="002D4091">
              <w:t>)</w:t>
            </w:r>
          </w:p>
          <w:p w:rsidR="009C0742" w:rsidRPr="002D4091" w:rsidRDefault="009C0742" w:rsidP="009C0742">
            <w:pPr>
              <w:jc w:val="right"/>
            </w:pPr>
          </w:p>
        </w:tc>
        <w:tc>
          <w:tcPr>
            <w:tcW w:w="4927" w:type="dxa"/>
            <w:shd w:val="clear" w:color="auto" w:fill="auto"/>
          </w:tcPr>
          <w:p w:rsidR="009C0742" w:rsidRPr="002D4091" w:rsidRDefault="009C0742" w:rsidP="009C0742">
            <w:pPr>
              <w:jc w:val="center"/>
            </w:pPr>
            <w:r w:rsidRPr="002D4091">
              <w:t>УТВЕРЖДАЮ</w:t>
            </w:r>
          </w:p>
          <w:p w:rsidR="009C0742" w:rsidRPr="002D4091" w:rsidRDefault="009C0742" w:rsidP="009C0742">
            <w:pPr>
              <w:jc w:val="center"/>
            </w:pPr>
            <w:r w:rsidRPr="002D4091">
              <w:t xml:space="preserve">Председатель </w:t>
            </w:r>
            <w:proofErr w:type="gramStart"/>
            <w:r w:rsidRPr="002D4091">
              <w:t>учебно-методического</w:t>
            </w:r>
            <w:proofErr w:type="gramEnd"/>
            <w:r w:rsidRPr="002D4091">
              <w:t xml:space="preserve"> </w:t>
            </w:r>
          </w:p>
          <w:p w:rsidR="009C0742" w:rsidRPr="002D4091" w:rsidRDefault="009C0742" w:rsidP="009C0742">
            <w:pPr>
              <w:jc w:val="center"/>
            </w:pPr>
            <w:r w:rsidRPr="002D4091">
              <w:t>совета университета</w:t>
            </w:r>
          </w:p>
          <w:p w:rsidR="009C0742" w:rsidRPr="002D4091" w:rsidRDefault="004D4CAE" w:rsidP="009C0742">
            <w:pPr>
              <w:jc w:val="center"/>
            </w:pPr>
            <w:r>
              <w:t>_________________</w:t>
            </w:r>
            <w:r w:rsidR="009C0742" w:rsidRPr="002D4091">
              <w:t>С.В. Соловьев</w:t>
            </w:r>
          </w:p>
          <w:p w:rsidR="009C0742" w:rsidRPr="002D4091" w:rsidRDefault="009C0742" w:rsidP="009C0742">
            <w:pPr>
              <w:jc w:val="center"/>
            </w:pPr>
            <w:r w:rsidRPr="002D4091">
              <w:t>«2</w:t>
            </w:r>
            <w:r>
              <w:t>3</w:t>
            </w:r>
            <w:r w:rsidRPr="002D4091">
              <w:t xml:space="preserve">» </w:t>
            </w:r>
            <w:r>
              <w:t>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</w:t>
            </w:r>
          </w:p>
        </w:tc>
      </w:tr>
    </w:tbl>
    <w:p w:rsidR="009C0742" w:rsidRPr="002B7B09" w:rsidRDefault="009C0742" w:rsidP="009C0742">
      <w:pPr>
        <w:suppressAutoHyphens w:val="0"/>
        <w:ind w:left="-284" w:hanging="11"/>
        <w:jc w:val="center"/>
        <w:rPr>
          <w:sz w:val="28"/>
          <w:szCs w:val="28"/>
        </w:rPr>
      </w:pPr>
    </w:p>
    <w:p w:rsidR="001E00F1" w:rsidRPr="009A4C32" w:rsidRDefault="001E00F1" w:rsidP="00983FC0">
      <w:pPr>
        <w:suppressAutoHyphens w:val="0"/>
        <w:ind w:left="-284" w:hanging="11"/>
        <w:jc w:val="center"/>
        <w:rPr>
          <w:sz w:val="28"/>
          <w:szCs w:val="28"/>
        </w:rPr>
      </w:pPr>
    </w:p>
    <w:p w:rsidR="001E00F1" w:rsidRPr="009A4C32" w:rsidRDefault="001E00F1" w:rsidP="00983FC0">
      <w:pPr>
        <w:suppressAutoHyphens w:val="0"/>
        <w:ind w:left="-284" w:hanging="11"/>
        <w:jc w:val="center"/>
        <w:rPr>
          <w:sz w:val="28"/>
          <w:szCs w:val="28"/>
        </w:rPr>
      </w:pPr>
    </w:p>
    <w:p w:rsidR="001E00F1" w:rsidRPr="009A4C32" w:rsidRDefault="001E00F1" w:rsidP="00983FC0">
      <w:pPr>
        <w:suppressAutoHyphens w:val="0"/>
        <w:ind w:left="-284" w:hanging="11"/>
        <w:jc w:val="center"/>
        <w:rPr>
          <w:sz w:val="28"/>
          <w:szCs w:val="28"/>
        </w:rPr>
      </w:pPr>
    </w:p>
    <w:p w:rsidR="001E00F1" w:rsidRPr="009A4C32" w:rsidRDefault="001E00F1" w:rsidP="00983FC0">
      <w:pPr>
        <w:suppressAutoHyphens w:val="0"/>
        <w:ind w:left="-284" w:hanging="11"/>
        <w:jc w:val="center"/>
        <w:rPr>
          <w:sz w:val="28"/>
          <w:szCs w:val="28"/>
        </w:rPr>
      </w:pPr>
    </w:p>
    <w:p w:rsidR="001259DF" w:rsidRPr="00F54CA4" w:rsidRDefault="001259DF" w:rsidP="00983FC0">
      <w:pPr>
        <w:suppressAutoHyphens w:val="0"/>
        <w:jc w:val="center"/>
        <w:rPr>
          <w:b/>
          <w:bCs/>
          <w:sz w:val="28"/>
          <w:szCs w:val="28"/>
        </w:rPr>
      </w:pPr>
      <w:r w:rsidRPr="00F54CA4">
        <w:rPr>
          <w:b/>
          <w:sz w:val="28"/>
          <w:szCs w:val="28"/>
        </w:rPr>
        <w:t xml:space="preserve">РАБОЧАЯ </w:t>
      </w:r>
      <w:r w:rsidR="0069587A" w:rsidRPr="00F54CA4">
        <w:rPr>
          <w:b/>
          <w:sz w:val="28"/>
          <w:szCs w:val="28"/>
        </w:rPr>
        <w:t>ПРОГРАММА ДИСЦИПЛИНЫ</w:t>
      </w:r>
      <w:r w:rsidRPr="00F54CA4">
        <w:rPr>
          <w:b/>
          <w:sz w:val="28"/>
          <w:szCs w:val="28"/>
        </w:rPr>
        <w:t xml:space="preserve"> (МОДУЛЯ)</w:t>
      </w:r>
    </w:p>
    <w:p w:rsidR="001259DF" w:rsidRPr="00F54CA4" w:rsidRDefault="001259DF" w:rsidP="00983FC0">
      <w:pPr>
        <w:suppressAutoHyphens w:val="0"/>
        <w:jc w:val="center"/>
        <w:rPr>
          <w:bCs/>
          <w:sz w:val="28"/>
          <w:szCs w:val="28"/>
        </w:rPr>
      </w:pPr>
    </w:p>
    <w:p w:rsidR="001259DF" w:rsidRPr="00F54CA4" w:rsidRDefault="001259DF" w:rsidP="00983FC0">
      <w:pPr>
        <w:suppressAutoHyphens w:val="0"/>
        <w:jc w:val="center"/>
        <w:rPr>
          <w:b/>
        </w:rPr>
      </w:pPr>
      <w:r w:rsidRPr="00F54CA4">
        <w:rPr>
          <w:rFonts w:eastAsia="MS Mincho"/>
          <w:b/>
          <w:bCs/>
          <w:sz w:val="28"/>
          <w:szCs w:val="28"/>
        </w:rPr>
        <w:t>ПРАВОВЕДЕНИЕ</w:t>
      </w:r>
    </w:p>
    <w:p w:rsidR="001259DF" w:rsidRPr="00F54CA4" w:rsidRDefault="001259DF" w:rsidP="00983FC0">
      <w:pPr>
        <w:suppressAutoHyphens w:val="0"/>
        <w:rPr>
          <w:bCs/>
          <w:sz w:val="28"/>
          <w:szCs w:val="28"/>
        </w:rPr>
      </w:pPr>
    </w:p>
    <w:p w:rsidR="001259DF" w:rsidRPr="00F54CA4" w:rsidRDefault="001259DF" w:rsidP="00983FC0">
      <w:pPr>
        <w:suppressAutoHyphens w:val="0"/>
        <w:rPr>
          <w:bCs/>
          <w:sz w:val="28"/>
          <w:szCs w:val="28"/>
        </w:rPr>
      </w:pPr>
    </w:p>
    <w:p w:rsidR="001259DF" w:rsidRPr="00F54CA4" w:rsidRDefault="001259DF" w:rsidP="00983FC0">
      <w:pPr>
        <w:suppressAutoHyphens w:val="0"/>
        <w:rPr>
          <w:sz w:val="28"/>
          <w:szCs w:val="28"/>
        </w:rPr>
      </w:pPr>
      <w:r w:rsidRPr="00F54CA4">
        <w:rPr>
          <w:sz w:val="28"/>
          <w:szCs w:val="28"/>
        </w:rPr>
        <w:t>Направление</w:t>
      </w:r>
      <w:r w:rsidR="0079548F" w:rsidRPr="00F54CA4">
        <w:rPr>
          <w:sz w:val="28"/>
          <w:szCs w:val="28"/>
        </w:rPr>
        <w:t xml:space="preserve"> подготовки</w:t>
      </w:r>
      <w:r w:rsidR="00B91876">
        <w:rPr>
          <w:sz w:val="28"/>
          <w:szCs w:val="28"/>
        </w:rPr>
        <w:t xml:space="preserve"> </w:t>
      </w:r>
      <w:r w:rsidRPr="00F54CA4">
        <w:rPr>
          <w:sz w:val="28"/>
          <w:szCs w:val="28"/>
        </w:rPr>
        <w:t>19.03.04 Технология продукции и организация о</w:t>
      </w:r>
      <w:r w:rsidRPr="00F54CA4">
        <w:rPr>
          <w:sz w:val="28"/>
          <w:szCs w:val="28"/>
        </w:rPr>
        <w:t>б</w:t>
      </w:r>
      <w:r w:rsidRPr="00F54CA4">
        <w:rPr>
          <w:sz w:val="28"/>
          <w:szCs w:val="28"/>
        </w:rPr>
        <w:t>щественного питания</w:t>
      </w:r>
    </w:p>
    <w:p w:rsidR="001259DF" w:rsidRPr="00F54CA4" w:rsidRDefault="001259DF" w:rsidP="00983FC0">
      <w:pPr>
        <w:suppressAutoHyphens w:val="0"/>
        <w:rPr>
          <w:sz w:val="28"/>
          <w:szCs w:val="28"/>
        </w:rPr>
      </w:pPr>
    </w:p>
    <w:p w:rsidR="001259DF" w:rsidRPr="00F54CA4" w:rsidRDefault="001259DF" w:rsidP="00983FC0">
      <w:pPr>
        <w:suppressAutoHyphens w:val="0"/>
        <w:rPr>
          <w:sz w:val="28"/>
          <w:szCs w:val="28"/>
        </w:rPr>
      </w:pPr>
      <w:r w:rsidRPr="00F54CA4">
        <w:rPr>
          <w:sz w:val="28"/>
          <w:szCs w:val="28"/>
        </w:rPr>
        <w:t>Направленность</w:t>
      </w:r>
      <w:r w:rsidR="00B91876">
        <w:rPr>
          <w:sz w:val="28"/>
          <w:szCs w:val="28"/>
        </w:rPr>
        <w:t xml:space="preserve"> </w:t>
      </w:r>
      <w:r w:rsidRPr="00F54CA4">
        <w:rPr>
          <w:sz w:val="28"/>
          <w:szCs w:val="28"/>
        </w:rPr>
        <w:t>(профиль) - Технология и организация специальных видов питания</w:t>
      </w:r>
    </w:p>
    <w:p w:rsidR="001259DF" w:rsidRPr="00F54CA4" w:rsidRDefault="001259DF" w:rsidP="00983FC0">
      <w:pPr>
        <w:suppressAutoHyphens w:val="0"/>
        <w:rPr>
          <w:sz w:val="28"/>
          <w:szCs w:val="28"/>
        </w:rPr>
      </w:pPr>
    </w:p>
    <w:p w:rsidR="001259DF" w:rsidRPr="00F54CA4" w:rsidRDefault="001259DF" w:rsidP="00983FC0">
      <w:pPr>
        <w:suppressAutoHyphens w:val="0"/>
        <w:rPr>
          <w:sz w:val="28"/>
          <w:szCs w:val="28"/>
        </w:rPr>
      </w:pPr>
      <w:r w:rsidRPr="00F54CA4">
        <w:rPr>
          <w:sz w:val="28"/>
          <w:szCs w:val="28"/>
        </w:rPr>
        <w:t>Квалификация - бакалавр</w:t>
      </w:r>
    </w:p>
    <w:p w:rsidR="001259DF" w:rsidRPr="00F54CA4" w:rsidRDefault="001259DF" w:rsidP="00983FC0">
      <w:pPr>
        <w:suppressAutoHyphens w:val="0"/>
        <w:rPr>
          <w:sz w:val="28"/>
          <w:szCs w:val="28"/>
        </w:rPr>
      </w:pPr>
    </w:p>
    <w:p w:rsidR="001259DF" w:rsidRPr="00F54CA4" w:rsidRDefault="001259DF" w:rsidP="00983FC0">
      <w:pPr>
        <w:suppressAutoHyphens w:val="0"/>
        <w:rPr>
          <w:sz w:val="28"/>
          <w:szCs w:val="28"/>
        </w:rPr>
      </w:pPr>
    </w:p>
    <w:p w:rsidR="001259DF" w:rsidRPr="00F54CA4" w:rsidRDefault="001259DF" w:rsidP="00983FC0">
      <w:pPr>
        <w:suppressAutoHyphens w:val="0"/>
        <w:rPr>
          <w:sz w:val="28"/>
          <w:szCs w:val="28"/>
        </w:rPr>
      </w:pPr>
    </w:p>
    <w:p w:rsidR="001259DF" w:rsidRPr="00F54CA4" w:rsidRDefault="001259DF" w:rsidP="00983FC0">
      <w:pPr>
        <w:suppressAutoHyphens w:val="0"/>
        <w:rPr>
          <w:sz w:val="28"/>
          <w:szCs w:val="28"/>
        </w:rPr>
      </w:pPr>
    </w:p>
    <w:p w:rsidR="001259DF" w:rsidRPr="00F54CA4" w:rsidRDefault="001259DF" w:rsidP="00983FC0">
      <w:pPr>
        <w:suppressAutoHyphens w:val="0"/>
        <w:rPr>
          <w:sz w:val="28"/>
          <w:szCs w:val="28"/>
        </w:rPr>
      </w:pPr>
    </w:p>
    <w:p w:rsidR="001259DF" w:rsidRPr="00F54CA4" w:rsidRDefault="001259DF" w:rsidP="00983FC0">
      <w:pPr>
        <w:suppressAutoHyphens w:val="0"/>
        <w:rPr>
          <w:sz w:val="28"/>
          <w:szCs w:val="28"/>
        </w:rPr>
      </w:pPr>
    </w:p>
    <w:p w:rsidR="001259DF" w:rsidRPr="00F54CA4" w:rsidRDefault="001259DF" w:rsidP="00983FC0">
      <w:pPr>
        <w:suppressAutoHyphens w:val="0"/>
        <w:rPr>
          <w:sz w:val="28"/>
          <w:szCs w:val="28"/>
        </w:rPr>
      </w:pPr>
    </w:p>
    <w:p w:rsidR="001259DF" w:rsidRPr="00F54CA4" w:rsidRDefault="001259DF" w:rsidP="00983FC0">
      <w:pPr>
        <w:suppressAutoHyphens w:val="0"/>
        <w:rPr>
          <w:sz w:val="28"/>
          <w:szCs w:val="28"/>
        </w:rPr>
      </w:pPr>
    </w:p>
    <w:p w:rsidR="001259DF" w:rsidRPr="00F54CA4" w:rsidRDefault="001259DF" w:rsidP="00983FC0">
      <w:pPr>
        <w:suppressAutoHyphens w:val="0"/>
        <w:rPr>
          <w:sz w:val="28"/>
          <w:szCs w:val="28"/>
        </w:rPr>
      </w:pPr>
    </w:p>
    <w:p w:rsidR="001259DF" w:rsidRPr="00F54CA4" w:rsidRDefault="001259DF" w:rsidP="00983FC0">
      <w:pPr>
        <w:suppressAutoHyphens w:val="0"/>
        <w:rPr>
          <w:sz w:val="28"/>
          <w:szCs w:val="28"/>
        </w:rPr>
      </w:pPr>
    </w:p>
    <w:p w:rsidR="001259DF" w:rsidRPr="00F54CA4" w:rsidRDefault="001259DF" w:rsidP="00983FC0">
      <w:pPr>
        <w:suppressAutoHyphens w:val="0"/>
        <w:rPr>
          <w:sz w:val="28"/>
          <w:szCs w:val="28"/>
        </w:rPr>
      </w:pPr>
    </w:p>
    <w:p w:rsidR="001259DF" w:rsidRDefault="001259DF" w:rsidP="00983FC0">
      <w:pPr>
        <w:suppressAutoHyphens w:val="0"/>
        <w:rPr>
          <w:sz w:val="28"/>
          <w:szCs w:val="28"/>
        </w:rPr>
      </w:pPr>
    </w:p>
    <w:p w:rsidR="009C755C" w:rsidRDefault="004D4CAE" w:rsidP="009C755C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Тамбов</w:t>
      </w:r>
      <w:r w:rsidR="001259DF" w:rsidRPr="00F54CA4">
        <w:rPr>
          <w:sz w:val="28"/>
          <w:szCs w:val="28"/>
        </w:rPr>
        <w:t xml:space="preserve"> – 20</w:t>
      </w:r>
      <w:r w:rsidR="00F5793F" w:rsidRPr="00F54CA4">
        <w:rPr>
          <w:sz w:val="28"/>
          <w:szCs w:val="28"/>
        </w:rPr>
        <w:t>2</w:t>
      </w:r>
      <w:r w:rsidR="009C0742">
        <w:rPr>
          <w:sz w:val="28"/>
          <w:szCs w:val="28"/>
        </w:rPr>
        <w:t>4</w:t>
      </w:r>
      <w:r w:rsidR="001259DF" w:rsidRPr="00F54CA4">
        <w:rPr>
          <w:sz w:val="28"/>
          <w:szCs w:val="28"/>
        </w:rPr>
        <w:t xml:space="preserve"> г.</w:t>
      </w:r>
      <w:r w:rsidR="009C755C">
        <w:rPr>
          <w:sz w:val="28"/>
          <w:szCs w:val="28"/>
        </w:rPr>
        <w:br w:type="page"/>
      </w:r>
    </w:p>
    <w:p w:rsidR="00E07A0D" w:rsidRPr="00F54CA4" w:rsidRDefault="00F54CA4" w:rsidP="00C76CA5">
      <w:pPr>
        <w:pStyle w:val="ae"/>
        <w:spacing w:after="0"/>
        <w:ind w:left="0"/>
        <w:jc w:val="center"/>
        <w:rPr>
          <w:b/>
          <w:sz w:val="28"/>
          <w:szCs w:val="28"/>
        </w:rPr>
      </w:pPr>
      <w:r w:rsidRPr="00F54CA4">
        <w:rPr>
          <w:b/>
          <w:sz w:val="28"/>
          <w:szCs w:val="28"/>
        </w:rPr>
        <w:lastRenderedPageBreak/>
        <w:t xml:space="preserve">1. </w:t>
      </w:r>
      <w:r w:rsidR="00392A48" w:rsidRPr="00F54CA4">
        <w:rPr>
          <w:b/>
          <w:sz w:val="28"/>
          <w:szCs w:val="28"/>
        </w:rPr>
        <w:t>Цели освоения дисциплины (модуля)</w:t>
      </w:r>
      <w:r w:rsidR="00E07A0D" w:rsidRPr="00F54CA4">
        <w:rPr>
          <w:b/>
          <w:sz w:val="28"/>
          <w:szCs w:val="28"/>
        </w:rPr>
        <w:t>:</w:t>
      </w:r>
    </w:p>
    <w:p w:rsidR="00E07A0D" w:rsidRPr="00F54CA4" w:rsidRDefault="00392A48" w:rsidP="00983FC0">
      <w:pPr>
        <w:pStyle w:val="ae"/>
        <w:spacing w:after="0"/>
        <w:ind w:left="0" w:firstLine="709"/>
        <w:jc w:val="both"/>
        <w:rPr>
          <w:b/>
          <w:sz w:val="24"/>
          <w:szCs w:val="24"/>
        </w:rPr>
      </w:pPr>
      <w:r w:rsidRPr="00F54CA4">
        <w:rPr>
          <w:sz w:val="24"/>
          <w:szCs w:val="24"/>
        </w:rPr>
        <w:t>Основными целями освоения дисциплины (модуля)</w:t>
      </w:r>
      <w:r w:rsidR="00C64B1F" w:rsidRPr="00F54CA4">
        <w:rPr>
          <w:sz w:val="24"/>
          <w:szCs w:val="24"/>
        </w:rPr>
        <w:t xml:space="preserve"> «Правоведени</w:t>
      </w:r>
      <w:r w:rsidR="00E417A6" w:rsidRPr="00F54CA4">
        <w:rPr>
          <w:sz w:val="24"/>
          <w:szCs w:val="24"/>
        </w:rPr>
        <w:t>е</w:t>
      </w:r>
      <w:r w:rsidR="00C47192" w:rsidRPr="00F54CA4">
        <w:rPr>
          <w:sz w:val="24"/>
          <w:szCs w:val="24"/>
        </w:rPr>
        <w:t>»</w:t>
      </w:r>
      <w:r w:rsidRPr="00F54CA4">
        <w:rPr>
          <w:sz w:val="24"/>
          <w:szCs w:val="24"/>
        </w:rPr>
        <w:t xml:space="preserve"> являются</w:t>
      </w:r>
      <w:r w:rsidR="00C47192" w:rsidRPr="00F54CA4">
        <w:rPr>
          <w:sz w:val="24"/>
          <w:szCs w:val="24"/>
        </w:rPr>
        <w:t>:</w:t>
      </w:r>
    </w:p>
    <w:p w:rsidR="00E07A0D" w:rsidRPr="00F54CA4" w:rsidRDefault="00F54CA4" w:rsidP="00983FC0">
      <w:pPr>
        <w:suppressAutoHyphens w:val="0"/>
        <w:ind w:firstLine="709"/>
        <w:jc w:val="both"/>
      </w:pPr>
      <w:r w:rsidRPr="00F54CA4">
        <w:t xml:space="preserve">- </w:t>
      </w:r>
      <w:r w:rsidR="00E07A0D" w:rsidRPr="00F54CA4">
        <w:t xml:space="preserve">усвоение </w:t>
      </w:r>
      <w:r w:rsidR="007C4007" w:rsidRPr="00F54CA4">
        <w:rPr>
          <w:lang w:eastAsia="ru-RU"/>
        </w:rPr>
        <w:t>основных этапов и закономерн</w:t>
      </w:r>
      <w:r w:rsidR="00E0073F">
        <w:rPr>
          <w:lang w:eastAsia="ru-RU"/>
        </w:rPr>
        <w:t>остей исторического развития Рос</w:t>
      </w:r>
      <w:r w:rsidR="007C4007" w:rsidRPr="00F54CA4">
        <w:rPr>
          <w:lang w:eastAsia="ru-RU"/>
        </w:rPr>
        <w:t>сии,</w:t>
      </w:r>
      <w:r w:rsidR="00E0073F">
        <w:rPr>
          <w:lang w:eastAsia="ru-RU"/>
        </w:rPr>
        <w:t xml:space="preserve"> </w:t>
      </w:r>
      <w:r w:rsidR="00E07A0D" w:rsidRPr="00F54CA4">
        <w:t>основных институтов права, знание которых наиболее часто требуется в процессе гра</w:t>
      </w:r>
      <w:r w:rsidR="00E07A0D" w:rsidRPr="00F54CA4">
        <w:t>ж</w:t>
      </w:r>
      <w:r w:rsidR="00E07A0D" w:rsidRPr="00F54CA4">
        <w:t>данских, трудовых и других правоотношений;</w:t>
      </w:r>
    </w:p>
    <w:p w:rsidR="00E07A0D" w:rsidRPr="00F54CA4" w:rsidRDefault="00F54CA4" w:rsidP="00983FC0">
      <w:pPr>
        <w:suppressAutoHyphens w:val="0"/>
        <w:ind w:firstLine="709"/>
        <w:jc w:val="both"/>
      </w:pPr>
      <w:r w:rsidRPr="00F54CA4">
        <w:t xml:space="preserve">- </w:t>
      </w:r>
      <w:r w:rsidR="00E07A0D" w:rsidRPr="00F54CA4">
        <w:t>выработка умений работать с нормативно-правовыми актами, принимать решения и совершать иные юридические действия в точном соответствии с законами; ориентир</w:t>
      </w:r>
      <w:r w:rsidR="00E07A0D" w:rsidRPr="00F54CA4">
        <w:t>о</w:t>
      </w:r>
      <w:r w:rsidR="00E07A0D" w:rsidRPr="00F54CA4">
        <w:t>ваться в специальной литературе;</w:t>
      </w:r>
    </w:p>
    <w:p w:rsidR="00E07A0D" w:rsidRPr="00F54CA4" w:rsidRDefault="00F54CA4" w:rsidP="00983FC0">
      <w:pPr>
        <w:suppressAutoHyphens w:val="0"/>
        <w:ind w:firstLine="709"/>
        <w:jc w:val="both"/>
      </w:pPr>
      <w:r w:rsidRPr="00F54CA4">
        <w:t xml:space="preserve">- </w:t>
      </w:r>
      <w:r w:rsidR="00E07A0D" w:rsidRPr="00F54CA4">
        <w:t>привитие практических навыков в составлении документов.</w:t>
      </w:r>
    </w:p>
    <w:p w:rsidR="00F315ED" w:rsidRPr="00F54CA4" w:rsidRDefault="00ED110A" w:rsidP="00983FC0">
      <w:pPr>
        <w:suppressAutoHyphens w:val="0"/>
        <w:ind w:firstLine="709"/>
        <w:jc w:val="both"/>
      </w:pPr>
      <w:r w:rsidRPr="00F54CA4">
        <w:t>В результате изучения курса обучающийся овладевает необходимыми теоретич</w:t>
      </w:r>
      <w:r w:rsidRPr="00F54CA4">
        <w:t>е</w:t>
      </w:r>
      <w:r w:rsidRPr="00F54CA4">
        <w:t>скими и практическими знаниями по вопросам правоведения с дальнейшим использов</w:t>
      </w:r>
      <w:r w:rsidRPr="00F54CA4">
        <w:t>а</w:t>
      </w:r>
      <w:r w:rsidRPr="00F54CA4">
        <w:t>нием их в процессе профессиональной деятельности</w:t>
      </w:r>
      <w:r w:rsidR="00F315ED" w:rsidRPr="00F54CA4">
        <w:t>.</w:t>
      </w:r>
    </w:p>
    <w:p w:rsidR="00ED110A" w:rsidRPr="00F54CA4" w:rsidRDefault="00ED110A" w:rsidP="00983FC0">
      <w:pPr>
        <w:suppressAutoHyphens w:val="0"/>
        <w:ind w:left="567"/>
        <w:jc w:val="both"/>
      </w:pPr>
    </w:p>
    <w:p w:rsidR="008427D5" w:rsidRPr="00F54CA4" w:rsidRDefault="00E07A0D" w:rsidP="00983FC0">
      <w:pPr>
        <w:pStyle w:val="ae"/>
        <w:spacing w:after="0"/>
        <w:ind w:left="0"/>
        <w:jc w:val="center"/>
        <w:rPr>
          <w:b/>
          <w:sz w:val="28"/>
          <w:szCs w:val="28"/>
        </w:rPr>
      </w:pPr>
      <w:r w:rsidRPr="00F54CA4">
        <w:rPr>
          <w:b/>
          <w:sz w:val="28"/>
          <w:szCs w:val="28"/>
        </w:rPr>
        <w:t>2.</w:t>
      </w:r>
      <w:r w:rsidR="006E2303">
        <w:rPr>
          <w:b/>
          <w:sz w:val="28"/>
          <w:szCs w:val="28"/>
        </w:rPr>
        <w:t xml:space="preserve"> </w:t>
      </w:r>
      <w:r w:rsidRPr="00F54CA4">
        <w:rPr>
          <w:b/>
          <w:sz w:val="28"/>
          <w:szCs w:val="28"/>
        </w:rPr>
        <w:t>Место дисципл</w:t>
      </w:r>
      <w:r w:rsidR="008427D5" w:rsidRPr="00F54CA4">
        <w:rPr>
          <w:b/>
          <w:sz w:val="28"/>
          <w:szCs w:val="28"/>
        </w:rPr>
        <w:t>ины (модуля) в структуре образовательной программы</w:t>
      </w:r>
    </w:p>
    <w:p w:rsidR="00187286" w:rsidRPr="00BD4B39" w:rsidRDefault="0017783F" w:rsidP="00983FC0">
      <w:pPr>
        <w:suppressAutoHyphens w:val="0"/>
        <w:ind w:firstLine="709"/>
        <w:jc w:val="both"/>
      </w:pPr>
      <w:r w:rsidRPr="00F54CA4">
        <w:t>Согласно учебному плану по направлению подготовки 19.03.04 Технология пр</w:t>
      </w:r>
      <w:r w:rsidRPr="00F54CA4">
        <w:t>о</w:t>
      </w:r>
      <w:r w:rsidRPr="00F54CA4">
        <w:t>дукции и организация общественного питания д</w:t>
      </w:r>
      <w:r w:rsidR="00273443" w:rsidRPr="00F54CA4">
        <w:t xml:space="preserve">исциплина (модуль) </w:t>
      </w:r>
      <w:r w:rsidR="00187286" w:rsidRPr="00BD4B39">
        <w:t>относится к обяз</w:t>
      </w:r>
      <w:r w:rsidR="00187286" w:rsidRPr="00BD4B39">
        <w:t>а</w:t>
      </w:r>
      <w:r w:rsidR="00187286" w:rsidRPr="00BD4B39">
        <w:t xml:space="preserve">тельной части Блока </w:t>
      </w:r>
      <w:r w:rsidR="00187286">
        <w:t>1. «Дисциплины (модули)» Б1.О.26</w:t>
      </w:r>
      <w:r w:rsidR="00187286" w:rsidRPr="00BD4B39">
        <w:t>.</w:t>
      </w:r>
    </w:p>
    <w:p w:rsidR="00273443" w:rsidRPr="00F54CA4" w:rsidRDefault="00273443" w:rsidP="00983FC0">
      <w:pPr>
        <w:suppressAutoHyphens w:val="0"/>
        <w:ind w:firstLine="709"/>
        <w:jc w:val="both"/>
      </w:pPr>
      <w:r w:rsidRPr="00F54CA4">
        <w:t>Данная дисциплина (модуль) по содержанию, структуре, объему учебного мат</w:t>
      </w:r>
      <w:r w:rsidRPr="00F54CA4">
        <w:t>е</w:t>
      </w:r>
      <w:r w:rsidRPr="00F54CA4">
        <w:t>риала учитывает профессионально-деловые, научно-практические, социально-культурные потребности обучающихся. Темы, вошедшие в данный курс, помогают совершенствовать не только учебное, научное, деловое и повседневное общение, но и личностный рост об</w:t>
      </w:r>
      <w:r w:rsidRPr="00F54CA4">
        <w:t>у</w:t>
      </w:r>
      <w:r w:rsidRPr="00F54CA4">
        <w:t>чающихся.</w:t>
      </w:r>
    </w:p>
    <w:p w:rsidR="00273443" w:rsidRPr="00F54CA4" w:rsidRDefault="00273443" w:rsidP="00983FC0">
      <w:pPr>
        <w:suppressAutoHyphens w:val="0"/>
        <w:ind w:firstLine="709"/>
        <w:jc w:val="both"/>
      </w:pPr>
      <w:r w:rsidRPr="00F54CA4">
        <w:t>Для успешного освоения дисциплины (модуля) обучающийся должен овладе</w:t>
      </w:r>
      <w:r w:rsidR="001662D7" w:rsidRPr="00F54CA4">
        <w:t>ть о</w:t>
      </w:r>
      <w:r w:rsidR="001662D7" w:rsidRPr="00F54CA4">
        <w:t>с</w:t>
      </w:r>
      <w:r w:rsidR="001662D7" w:rsidRPr="00F54CA4">
        <w:t>новами истории, философии, экономики.</w:t>
      </w:r>
      <w:r w:rsidRPr="00F54CA4">
        <w:t xml:space="preserve"> В дальнейшем знания, умения и навыки, сфо</w:t>
      </w:r>
      <w:r w:rsidRPr="00F54CA4">
        <w:t>р</w:t>
      </w:r>
      <w:r w:rsidRPr="00F54CA4">
        <w:t>мированные в процессе изучения дисциплины (модуля), испол</w:t>
      </w:r>
      <w:r w:rsidR="001662D7" w:rsidRPr="00F54CA4">
        <w:t xml:space="preserve">ьзуются при изучении </w:t>
      </w:r>
      <w:r w:rsidR="00E417A6" w:rsidRPr="00F54CA4">
        <w:t>«О</w:t>
      </w:r>
      <w:r w:rsidR="001662D7" w:rsidRPr="00F54CA4">
        <w:t>р</w:t>
      </w:r>
      <w:r w:rsidR="001662D7" w:rsidRPr="00F54CA4">
        <w:t>ганизаци</w:t>
      </w:r>
      <w:r w:rsidR="00E417A6" w:rsidRPr="00F54CA4">
        <w:t>я</w:t>
      </w:r>
      <w:r w:rsidR="001662D7" w:rsidRPr="00F54CA4">
        <w:t xml:space="preserve"> производства и обслуживания на предприятиях общественного питания</w:t>
      </w:r>
      <w:r w:rsidR="00E417A6" w:rsidRPr="00F54CA4">
        <w:t>»</w:t>
      </w:r>
      <w:r w:rsidR="001662D7" w:rsidRPr="00F54CA4">
        <w:t>,</w:t>
      </w:r>
      <w:r w:rsidR="00E417A6" w:rsidRPr="00F54CA4">
        <w:t xml:space="preserve"> «О</w:t>
      </w:r>
      <w:r w:rsidR="001662D7" w:rsidRPr="00F54CA4">
        <w:t>с</w:t>
      </w:r>
      <w:r w:rsidR="001662D7" w:rsidRPr="00F54CA4">
        <w:t>новы разработки нормативно-технической документации на продукцию общественного питания</w:t>
      </w:r>
      <w:r w:rsidR="00E417A6" w:rsidRPr="00F54CA4">
        <w:t>»</w:t>
      </w:r>
      <w:r w:rsidR="00E0073F">
        <w:t xml:space="preserve"> </w:t>
      </w:r>
      <w:r w:rsidRPr="00F54CA4">
        <w:t xml:space="preserve">и др. </w:t>
      </w:r>
    </w:p>
    <w:p w:rsidR="00F54CA4" w:rsidRPr="00F54CA4" w:rsidRDefault="00F54CA4" w:rsidP="00983FC0">
      <w:pPr>
        <w:suppressAutoHyphens w:val="0"/>
        <w:ind w:firstLine="709"/>
        <w:jc w:val="both"/>
      </w:pPr>
    </w:p>
    <w:p w:rsidR="00E07A0D" w:rsidRPr="00F54CA4" w:rsidRDefault="00E07A0D" w:rsidP="00983FC0">
      <w:pPr>
        <w:pStyle w:val="ae"/>
        <w:spacing w:after="0"/>
        <w:ind w:left="0"/>
        <w:jc w:val="center"/>
        <w:rPr>
          <w:b/>
          <w:sz w:val="28"/>
          <w:szCs w:val="28"/>
        </w:rPr>
      </w:pPr>
      <w:r w:rsidRPr="00F54CA4">
        <w:rPr>
          <w:b/>
          <w:sz w:val="28"/>
          <w:szCs w:val="28"/>
        </w:rPr>
        <w:t>3.</w:t>
      </w:r>
      <w:r w:rsidR="006E2303">
        <w:rPr>
          <w:b/>
          <w:sz w:val="28"/>
          <w:szCs w:val="28"/>
        </w:rPr>
        <w:t xml:space="preserve"> </w:t>
      </w:r>
      <w:r w:rsidR="001662D7" w:rsidRPr="00F54CA4"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образовательной программы</w:t>
      </w:r>
    </w:p>
    <w:p w:rsidR="00273443" w:rsidRPr="00F54CA4" w:rsidRDefault="00F96BA2" w:rsidP="00983FC0">
      <w:pPr>
        <w:suppressAutoHyphens w:val="0"/>
        <w:ind w:firstLine="709"/>
        <w:jc w:val="both"/>
      </w:pPr>
      <w:r w:rsidRPr="00F54CA4">
        <w:t>Процесс изучения дисциплины</w:t>
      </w:r>
      <w:r w:rsidR="00273443" w:rsidRPr="00F54CA4">
        <w:t xml:space="preserve"> (мо</w:t>
      </w:r>
      <w:r w:rsidR="00E25C83" w:rsidRPr="00F54CA4">
        <w:t>д</w:t>
      </w:r>
      <w:r w:rsidR="00273443" w:rsidRPr="00F54CA4">
        <w:t>уля)</w:t>
      </w:r>
      <w:r w:rsidRPr="00F54CA4">
        <w:t xml:space="preserve"> направлен на формирование следующих компетенций:</w:t>
      </w:r>
    </w:p>
    <w:p w:rsidR="00187286" w:rsidRPr="00C61193" w:rsidRDefault="00187286" w:rsidP="00983FC0">
      <w:pPr>
        <w:pStyle w:val="ConsPlusNormal"/>
        <w:widowControl/>
        <w:ind w:firstLine="709"/>
        <w:jc w:val="both"/>
      </w:pPr>
      <w:r w:rsidRPr="00C61193">
        <w:t>УК-9</w:t>
      </w:r>
      <w:r w:rsidR="00B91876">
        <w:t xml:space="preserve"> с</w:t>
      </w:r>
      <w:r w:rsidRPr="00C61193">
        <w:t>пособен использовать базовые дефектологические знания в социальной и профессиональной сферах</w:t>
      </w:r>
    </w:p>
    <w:p w:rsidR="00187286" w:rsidRPr="00C61193" w:rsidRDefault="00187286" w:rsidP="00983FC0">
      <w:pPr>
        <w:suppressAutoHyphens w:val="0"/>
        <w:ind w:firstLine="709"/>
        <w:jc w:val="both"/>
      </w:pPr>
      <w:r w:rsidRPr="00C61193">
        <w:t>УК-11</w:t>
      </w:r>
      <w:r w:rsidR="00B91876">
        <w:t xml:space="preserve"> с</w:t>
      </w:r>
      <w:r w:rsidRPr="00C61193">
        <w:t>пособен формировать нетерпимое отношение к коррупционному повед</w:t>
      </w:r>
      <w:r w:rsidRPr="00C61193">
        <w:t>е</w:t>
      </w:r>
      <w:r w:rsidRPr="00C61193">
        <w:t>нию</w:t>
      </w:r>
    </w:p>
    <w:p w:rsidR="00E577C6" w:rsidRPr="00E577C6" w:rsidRDefault="00E577C6" w:rsidP="00983FC0">
      <w:pPr>
        <w:suppressAutoHyphens w:val="0"/>
        <w:ind w:firstLine="709"/>
        <w:jc w:val="both"/>
        <w:rPr>
          <w:sz w:val="20"/>
          <w:szCs w:val="20"/>
        </w:rPr>
      </w:pPr>
    </w:p>
    <w:tbl>
      <w:tblPr>
        <w:tblStyle w:val="af0"/>
        <w:tblW w:w="0" w:type="auto"/>
        <w:tblInd w:w="150" w:type="dxa"/>
        <w:tblLayout w:type="fixed"/>
        <w:tblLook w:val="04A0"/>
      </w:tblPr>
      <w:tblGrid>
        <w:gridCol w:w="1792"/>
        <w:gridCol w:w="1893"/>
        <w:gridCol w:w="1893"/>
        <w:gridCol w:w="1893"/>
        <w:gridCol w:w="1894"/>
      </w:tblGrid>
      <w:tr w:rsidR="00F54CA4" w:rsidRPr="00A52EED" w:rsidTr="00B91876">
        <w:tc>
          <w:tcPr>
            <w:tcW w:w="1792" w:type="dxa"/>
            <w:vMerge w:val="restart"/>
          </w:tcPr>
          <w:p w:rsidR="00A52EED" w:rsidRDefault="00F54CA4" w:rsidP="00983FC0">
            <w:pPr>
              <w:suppressAutoHyphens w:val="0"/>
              <w:ind w:left="-40" w:right="-34"/>
              <w:jc w:val="center"/>
              <w:rPr>
                <w:bCs/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br w:type="page"/>
            </w:r>
            <w:r w:rsidRPr="00A52EED">
              <w:rPr>
                <w:bCs/>
                <w:sz w:val="22"/>
                <w:szCs w:val="22"/>
              </w:rPr>
              <w:t>Планируемые</w:t>
            </w:r>
          </w:p>
          <w:p w:rsidR="00F54CA4" w:rsidRPr="00A52EED" w:rsidRDefault="00F54CA4" w:rsidP="00983FC0">
            <w:pPr>
              <w:suppressAutoHyphens w:val="0"/>
              <w:ind w:left="-40" w:right="-34"/>
              <w:jc w:val="center"/>
              <w:rPr>
                <w:bCs/>
                <w:sz w:val="22"/>
                <w:szCs w:val="22"/>
              </w:rPr>
            </w:pPr>
            <w:r w:rsidRPr="00A52EED">
              <w:rPr>
                <w:bCs/>
                <w:sz w:val="22"/>
                <w:szCs w:val="22"/>
              </w:rPr>
              <w:t xml:space="preserve">результаты </w:t>
            </w:r>
          </w:p>
          <w:p w:rsidR="00F54CA4" w:rsidRPr="00A52EED" w:rsidRDefault="00F54CA4" w:rsidP="00983FC0">
            <w:pPr>
              <w:suppressAutoHyphens w:val="0"/>
              <w:ind w:left="-40" w:right="-34"/>
              <w:jc w:val="center"/>
              <w:rPr>
                <w:bCs/>
                <w:sz w:val="22"/>
                <w:szCs w:val="22"/>
              </w:rPr>
            </w:pPr>
            <w:r w:rsidRPr="00A52EED">
              <w:rPr>
                <w:bCs/>
                <w:sz w:val="22"/>
                <w:szCs w:val="22"/>
              </w:rPr>
              <w:t>обучения</w:t>
            </w:r>
          </w:p>
          <w:p w:rsidR="001E00F1" w:rsidRDefault="00F54CA4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(</w:t>
            </w:r>
            <w:r w:rsidR="00D02504">
              <w:rPr>
                <w:sz w:val="22"/>
                <w:szCs w:val="22"/>
              </w:rPr>
              <w:t xml:space="preserve">индикаторы </w:t>
            </w:r>
          </w:p>
          <w:p w:rsidR="00F54CA4" w:rsidRPr="00A52EED" w:rsidRDefault="00D02504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</w:t>
            </w:r>
          </w:p>
          <w:p w:rsidR="00F54CA4" w:rsidRPr="00A52EED" w:rsidRDefault="00F54CA4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573" w:type="dxa"/>
            <w:gridSpan w:val="4"/>
          </w:tcPr>
          <w:p w:rsidR="00F54CA4" w:rsidRPr="00A52EED" w:rsidRDefault="00F54CA4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A52EED">
              <w:rPr>
                <w:bCs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F54CA4" w:rsidRPr="00A52EED" w:rsidTr="00B91876">
        <w:tc>
          <w:tcPr>
            <w:tcW w:w="1792" w:type="dxa"/>
            <w:vMerge/>
          </w:tcPr>
          <w:p w:rsidR="00F54CA4" w:rsidRPr="00A52EED" w:rsidRDefault="00F54CA4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F54CA4" w:rsidRPr="00A52EED" w:rsidRDefault="00F54CA4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 xml:space="preserve">Низкий </w:t>
            </w:r>
          </w:p>
          <w:p w:rsidR="00F54CA4" w:rsidRPr="00A52EED" w:rsidRDefault="00F54CA4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(</w:t>
            </w:r>
            <w:proofErr w:type="spellStart"/>
            <w:r w:rsidRPr="00A52EED">
              <w:rPr>
                <w:sz w:val="22"/>
                <w:szCs w:val="22"/>
              </w:rPr>
              <w:t>допороговый</w:t>
            </w:r>
            <w:proofErr w:type="spellEnd"/>
            <w:r w:rsidRPr="00A52EED">
              <w:rPr>
                <w:sz w:val="22"/>
                <w:szCs w:val="22"/>
              </w:rPr>
              <w:t xml:space="preserve">) </w:t>
            </w:r>
          </w:p>
          <w:p w:rsidR="00F54CA4" w:rsidRPr="00A52EED" w:rsidRDefault="00F54CA4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 xml:space="preserve">компетенция </w:t>
            </w:r>
          </w:p>
          <w:p w:rsidR="00F54CA4" w:rsidRPr="00A52EED" w:rsidRDefault="00F54CA4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893" w:type="dxa"/>
            <w:vAlign w:val="center"/>
          </w:tcPr>
          <w:p w:rsidR="00F54CA4" w:rsidRPr="00A52EED" w:rsidRDefault="00F54CA4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Пороговый</w:t>
            </w:r>
          </w:p>
        </w:tc>
        <w:tc>
          <w:tcPr>
            <w:tcW w:w="1893" w:type="dxa"/>
            <w:vAlign w:val="center"/>
          </w:tcPr>
          <w:p w:rsidR="00F54CA4" w:rsidRPr="00A52EED" w:rsidRDefault="00F54CA4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Базовый</w:t>
            </w:r>
          </w:p>
        </w:tc>
        <w:tc>
          <w:tcPr>
            <w:tcW w:w="1894" w:type="dxa"/>
            <w:vAlign w:val="center"/>
          </w:tcPr>
          <w:p w:rsidR="00F54CA4" w:rsidRPr="00A52EED" w:rsidRDefault="00F54CA4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Продвинутый</w:t>
            </w:r>
          </w:p>
        </w:tc>
      </w:tr>
      <w:tr w:rsidR="00D02504" w:rsidRPr="00A52EED" w:rsidTr="00B91876">
        <w:tc>
          <w:tcPr>
            <w:tcW w:w="1792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УК-9</w:t>
            </w:r>
          </w:p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ИД-1</w:t>
            </w:r>
            <w:r w:rsidRPr="00D02504">
              <w:rPr>
                <w:sz w:val="22"/>
                <w:szCs w:val="22"/>
                <w:vertAlign w:val="subscript"/>
              </w:rPr>
              <w:t>УК-9</w:t>
            </w:r>
            <w:r w:rsidRPr="00D02504">
              <w:rPr>
                <w:sz w:val="22"/>
                <w:szCs w:val="22"/>
              </w:rPr>
              <w:t xml:space="preserve"> – И</w:t>
            </w:r>
            <w:r w:rsidRPr="00D02504">
              <w:rPr>
                <w:sz w:val="22"/>
                <w:szCs w:val="22"/>
              </w:rPr>
              <w:t>с</w:t>
            </w:r>
            <w:r w:rsidRPr="00D02504">
              <w:rPr>
                <w:sz w:val="22"/>
                <w:szCs w:val="22"/>
              </w:rPr>
              <w:t>пользует базовые дефектологич</w:t>
            </w:r>
            <w:r w:rsidRPr="00D02504">
              <w:rPr>
                <w:sz w:val="22"/>
                <w:szCs w:val="22"/>
              </w:rPr>
              <w:t>е</w:t>
            </w:r>
            <w:r w:rsidRPr="00D02504">
              <w:rPr>
                <w:sz w:val="22"/>
                <w:szCs w:val="22"/>
              </w:rPr>
              <w:t>ские знания в социальной и профессионал</w:t>
            </w:r>
            <w:r w:rsidRPr="00D02504">
              <w:rPr>
                <w:sz w:val="22"/>
                <w:szCs w:val="22"/>
              </w:rPr>
              <w:t>ь</w:t>
            </w:r>
            <w:r w:rsidRPr="00D02504">
              <w:rPr>
                <w:sz w:val="22"/>
                <w:szCs w:val="22"/>
              </w:rPr>
              <w:t>ной сферах</w:t>
            </w:r>
          </w:p>
        </w:tc>
        <w:tc>
          <w:tcPr>
            <w:tcW w:w="1893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Не использует базовые дефект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логические знания в социальной и профессионал</w:t>
            </w:r>
            <w:r w:rsidRPr="00D02504">
              <w:rPr>
                <w:sz w:val="22"/>
                <w:szCs w:val="22"/>
              </w:rPr>
              <w:t>ь</w:t>
            </w:r>
            <w:r w:rsidRPr="00D02504">
              <w:rPr>
                <w:sz w:val="22"/>
                <w:szCs w:val="22"/>
              </w:rPr>
              <w:t>ной сферах</w:t>
            </w:r>
          </w:p>
        </w:tc>
        <w:tc>
          <w:tcPr>
            <w:tcW w:w="1893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Фрагментарно использует баз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вые дефектолог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ческие знания в социальной и профессионал</w:t>
            </w:r>
            <w:r w:rsidRPr="00D02504">
              <w:rPr>
                <w:sz w:val="22"/>
                <w:szCs w:val="22"/>
              </w:rPr>
              <w:t>ь</w:t>
            </w:r>
            <w:r w:rsidRPr="00D02504">
              <w:rPr>
                <w:sz w:val="22"/>
                <w:szCs w:val="22"/>
              </w:rPr>
              <w:t>ной сферах</w:t>
            </w:r>
          </w:p>
        </w:tc>
        <w:tc>
          <w:tcPr>
            <w:tcW w:w="1893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Не в полной мере использует баз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вые дефектолог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ческие знания в социальной и профессионал</w:t>
            </w:r>
            <w:r w:rsidRPr="00D02504">
              <w:rPr>
                <w:sz w:val="22"/>
                <w:szCs w:val="22"/>
              </w:rPr>
              <w:t>ь</w:t>
            </w:r>
            <w:r w:rsidRPr="00D02504">
              <w:rPr>
                <w:sz w:val="22"/>
                <w:szCs w:val="22"/>
              </w:rPr>
              <w:t>ной сферах</w:t>
            </w:r>
          </w:p>
        </w:tc>
        <w:tc>
          <w:tcPr>
            <w:tcW w:w="1894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В полной мере использует баз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вые дефектолог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ческие знания в социальной и профессионал</w:t>
            </w:r>
            <w:r w:rsidRPr="00D02504">
              <w:rPr>
                <w:sz w:val="22"/>
                <w:szCs w:val="22"/>
              </w:rPr>
              <w:t>ь</w:t>
            </w:r>
            <w:r w:rsidRPr="00D02504">
              <w:rPr>
                <w:sz w:val="22"/>
                <w:szCs w:val="22"/>
              </w:rPr>
              <w:t>ной сферах</w:t>
            </w:r>
          </w:p>
        </w:tc>
      </w:tr>
      <w:tr w:rsidR="00D02504" w:rsidRPr="00A52EED" w:rsidTr="00B91876">
        <w:tc>
          <w:tcPr>
            <w:tcW w:w="1792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ИД-2</w:t>
            </w:r>
            <w:r w:rsidRPr="00D02504">
              <w:rPr>
                <w:sz w:val="22"/>
                <w:szCs w:val="22"/>
                <w:vertAlign w:val="subscript"/>
              </w:rPr>
              <w:t>УК-9</w:t>
            </w:r>
            <w:r w:rsidRPr="00D02504">
              <w:rPr>
                <w:sz w:val="22"/>
                <w:szCs w:val="22"/>
              </w:rPr>
              <w:t xml:space="preserve"> – Обл</w:t>
            </w:r>
            <w:r w:rsidRPr="00D02504">
              <w:rPr>
                <w:sz w:val="22"/>
                <w:szCs w:val="22"/>
              </w:rPr>
              <w:t>а</w:t>
            </w:r>
            <w:r w:rsidRPr="00D02504">
              <w:rPr>
                <w:sz w:val="22"/>
                <w:szCs w:val="22"/>
              </w:rPr>
              <w:lastRenderedPageBreak/>
              <w:t>дает представл</w:t>
            </w:r>
            <w:r w:rsidRPr="00D02504">
              <w:rPr>
                <w:sz w:val="22"/>
                <w:szCs w:val="22"/>
              </w:rPr>
              <w:t>е</w:t>
            </w:r>
            <w:r w:rsidRPr="00D02504">
              <w:rPr>
                <w:sz w:val="22"/>
                <w:szCs w:val="22"/>
              </w:rPr>
              <w:t>ниями о принц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пах недискрим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национного взаимодействия с лицами с огр</w:t>
            </w:r>
            <w:r w:rsidRPr="00D02504">
              <w:rPr>
                <w:sz w:val="22"/>
                <w:szCs w:val="22"/>
              </w:rPr>
              <w:t>а</w:t>
            </w:r>
            <w:r w:rsidRPr="00D02504">
              <w:rPr>
                <w:sz w:val="22"/>
                <w:szCs w:val="22"/>
              </w:rPr>
              <w:t>ниченными во</w:t>
            </w:r>
            <w:r w:rsidRPr="00D02504">
              <w:rPr>
                <w:sz w:val="22"/>
                <w:szCs w:val="22"/>
              </w:rPr>
              <w:t>з</w:t>
            </w:r>
            <w:r w:rsidRPr="00D02504">
              <w:rPr>
                <w:sz w:val="22"/>
                <w:szCs w:val="22"/>
              </w:rPr>
              <w:t>можностями здоровья и инв</w:t>
            </w:r>
            <w:r w:rsidRPr="00D02504">
              <w:rPr>
                <w:sz w:val="22"/>
                <w:szCs w:val="22"/>
              </w:rPr>
              <w:t>а</w:t>
            </w:r>
            <w:r w:rsidRPr="00D02504">
              <w:rPr>
                <w:sz w:val="22"/>
                <w:szCs w:val="22"/>
              </w:rPr>
              <w:t>лидностью при коммуникации в различных сф</w:t>
            </w:r>
            <w:r w:rsidRPr="00D02504">
              <w:rPr>
                <w:sz w:val="22"/>
                <w:szCs w:val="22"/>
              </w:rPr>
              <w:t>е</w:t>
            </w:r>
            <w:r w:rsidRPr="00D02504">
              <w:rPr>
                <w:sz w:val="22"/>
                <w:szCs w:val="22"/>
              </w:rPr>
              <w:t>рах жизнеде</w:t>
            </w:r>
            <w:r w:rsidRPr="00D02504">
              <w:rPr>
                <w:sz w:val="22"/>
                <w:szCs w:val="22"/>
              </w:rPr>
              <w:t>я</w:t>
            </w:r>
            <w:r w:rsidRPr="00D02504">
              <w:rPr>
                <w:sz w:val="22"/>
                <w:szCs w:val="22"/>
              </w:rPr>
              <w:t>тельности с уч</w:t>
            </w:r>
            <w:r w:rsidRPr="00D02504">
              <w:rPr>
                <w:sz w:val="22"/>
                <w:szCs w:val="22"/>
              </w:rPr>
              <w:t>е</w:t>
            </w:r>
            <w:r w:rsidRPr="00D02504">
              <w:rPr>
                <w:sz w:val="22"/>
                <w:szCs w:val="22"/>
              </w:rPr>
              <w:t>том их психоф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зических ос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бенностей</w:t>
            </w:r>
          </w:p>
        </w:tc>
        <w:tc>
          <w:tcPr>
            <w:tcW w:w="1893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lastRenderedPageBreak/>
              <w:t>Не обладает пре</w:t>
            </w:r>
            <w:r w:rsidRPr="00D02504">
              <w:rPr>
                <w:sz w:val="22"/>
                <w:szCs w:val="22"/>
              </w:rPr>
              <w:t>д</w:t>
            </w:r>
            <w:r w:rsidRPr="00D02504">
              <w:rPr>
                <w:sz w:val="22"/>
                <w:szCs w:val="22"/>
              </w:rPr>
              <w:lastRenderedPageBreak/>
              <w:t>ставлениями о принципах неди</w:t>
            </w:r>
            <w:r w:rsidRPr="00D02504">
              <w:rPr>
                <w:sz w:val="22"/>
                <w:szCs w:val="22"/>
              </w:rPr>
              <w:t>с</w:t>
            </w:r>
            <w:r w:rsidRPr="00D02504">
              <w:rPr>
                <w:sz w:val="22"/>
                <w:szCs w:val="22"/>
              </w:rPr>
              <w:t>криминационного взаимодействия с лицами с огран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ченными возмо</w:t>
            </w:r>
            <w:r w:rsidRPr="00D02504">
              <w:rPr>
                <w:sz w:val="22"/>
                <w:szCs w:val="22"/>
              </w:rPr>
              <w:t>ж</w:t>
            </w:r>
            <w:r w:rsidRPr="00D02504">
              <w:rPr>
                <w:sz w:val="22"/>
                <w:szCs w:val="22"/>
              </w:rPr>
              <w:t>ностями здоровья и инвалидностью при коммуник</w:t>
            </w:r>
            <w:r w:rsidRPr="00D02504">
              <w:rPr>
                <w:sz w:val="22"/>
                <w:szCs w:val="22"/>
              </w:rPr>
              <w:t>а</w:t>
            </w:r>
            <w:r w:rsidRPr="00D02504">
              <w:rPr>
                <w:sz w:val="22"/>
                <w:szCs w:val="22"/>
              </w:rPr>
              <w:t>ции в различных сферах жизнеде</w:t>
            </w:r>
            <w:r w:rsidRPr="00D02504">
              <w:rPr>
                <w:sz w:val="22"/>
                <w:szCs w:val="22"/>
              </w:rPr>
              <w:t>я</w:t>
            </w:r>
            <w:r w:rsidRPr="00D02504">
              <w:rPr>
                <w:sz w:val="22"/>
                <w:szCs w:val="22"/>
              </w:rPr>
              <w:t>тельности с уч</w:t>
            </w:r>
            <w:r w:rsidRPr="00D02504">
              <w:rPr>
                <w:sz w:val="22"/>
                <w:szCs w:val="22"/>
              </w:rPr>
              <w:t>е</w:t>
            </w:r>
            <w:r w:rsidRPr="00D02504">
              <w:rPr>
                <w:sz w:val="22"/>
                <w:szCs w:val="22"/>
              </w:rPr>
              <w:t>том их психоф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зических особе</w:t>
            </w:r>
            <w:r w:rsidRPr="00D02504">
              <w:rPr>
                <w:sz w:val="22"/>
                <w:szCs w:val="22"/>
              </w:rPr>
              <w:t>н</w:t>
            </w:r>
            <w:r w:rsidRPr="00D02504">
              <w:rPr>
                <w:sz w:val="22"/>
                <w:szCs w:val="22"/>
              </w:rPr>
              <w:t>ностей</w:t>
            </w:r>
          </w:p>
        </w:tc>
        <w:tc>
          <w:tcPr>
            <w:tcW w:w="1893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lastRenderedPageBreak/>
              <w:t>Обладает фра</w:t>
            </w:r>
            <w:r w:rsidRPr="00D02504">
              <w:rPr>
                <w:sz w:val="22"/>
                <w:szCs w:val="22"/>
              </w:rPr>
              <w:t>г</w:t>
            </w:r>
            <w:r w:rsidRPr="00D02504">
              <w:rPr>
                <w:sz w:val="22"/>
                <w:szCs w:val="22"/>
              </w:rPr>
              <w:lastRenderedPageBreak/>
              <w:t>ментарными представлениями о принципах н</w:t>
            </w:r>
            <w:r w:rsidRPr="00D02504">
              <w:rPr>
                <w:sz w:val="22"/>
                <w:szCs w:val="22"/>
              </w:rPr>
              <w:t>е</w:t>
            </w:r>
            <w:r w:rsidRPr="00D02504">
              <w:rPr>
                <w:sz w:val="22"/>
                <w:szCs w:val="22"/>
              </w:rPr>
              <w:t>дискриминацио</w:t>
            </w:r>
            <w:r w:rsidRPr="00D02504">
              <w:rPr>
                <w:sz w:val="22"/>
                <w:szCs w:val="22"/>
              </w:rPr>
              <w:t>н</w:t>
            </w:r>
            <w:r w:rsidRPr="00D02504">
              <w:rPr>
                <w:sz w:val="22"/>
                <w:szCs w:val="22"/>
              </w:rPr>
              <w:t>ного взаимоде</w:t>
            </w:r>
            <w:r w:rsidRPr="00D02504">
              <w:rPr>
                <w:sz w:val="22"/>
                <w:szCs w:val="22"/>
              </w:rPr>
              <w:t>й</w:t>
            </w:r>
            <w:r w:rsidRPr="00D02504">
              <w:rPr>
                <w:sz w:val="22"/>
                <w:szCs w:val="22"/>
              </w:rPr>
              <w:t>ствия с лицами с ограниченными возможностями здоровья и инв</w:t>
            </w:r>
            <w:r w:rsidRPr="00D02504">
              <w:rPr>
                <w:sz w:val="22"/>
                <w:szCs w:val="22"/>
              </w:rPr>
              <w:t>а</w:t>
            </w:r>
            <w:r w:rsidRPr="00D02504">
              <w:rPr>
                <w:sz w:val="22"/>
                <w:szCs w:val="22"/>
              </w:rPr>
              <w:t>лидностью при коммуникации в различных сферах жизнедеятельн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сти с учетом их психофизических особенностей</w:t>
            </w:r>
          </w:p>
        </w:tc>
        <w:tc>
          <w:tcPr>
            <w:tcW w:w="1893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lastRenderedPageBreak/>
              <w:t>Обладает дост</w:t>
            </w:r>
            <w:r w:rsidRPr="00D02504">
              <w:rPr>
                <w:sz w:val="22"/>
                <w:szCs w:val="22"/>
              </w:rPr>
              <w:t>а</w:t>
            </w:r>
            <w:r w:rsidRPr="00D02504">
              <w:rPr>
                <w:sz w:val="22"/>
                <w:szCs w:val="22"/>
              </w:rPr>
              <w:lastRenderedPageBreak/>
              <w:t>точными пре</w:t>
            </w:r>
            <w:r w:rsidRPr="00D02504">
              <w:rPr>
                <w:sz w:val="22"/>
                <w:szCs w:val="22"/>
              </w:rPr>
              <w:t>д</w:t>
            </w:r>
            <w:r w:rsidRPr="00D02504">
              <w:rPr>
                <w:sz w:val="22"/>
                <w:szCs w:val="22"/>
              </w:rPr>
              <w:t>ставлениями о принципах неди</w:t>
            </w:r>
            <w:r w:rsidRPr="00D02504">
              <w:rPr>
                <w:sz w:val="22"/>
                <w:szCs w:val="22"/>
              </w:rPr>
              <w:t>с</w:t>
            </w:r>
            <w:r w:rsidRPr="00D02504">
              <w:rPr>
                <w:sz w:val="22"/>
                <w:szCs w:val="22"/>
              </w:rPr>
              <w:t>криминационного взаимодействия с лицами с огран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ченными возмо</w:t>
            </w:r>
            <w:r w:rsidRPr="00D02504">
              <w:rPr>
                <w:sz w:val="22"/>
                <w:szCs w:val="22"/>
              </w:rPr>
              <w:t>ж</w:t>
            </w:r>
            <w:r w:rsidRPr="00D02504">
              <w:rPr>
                <w:sz w:val="22"/>
                <w:szCs w:val="22"/>
              </w:rPr>
              <w:t>ностями здоровья и инвалидностью при коммуник</w:t>
            </w:r>
            <w:r w:rsidRPr="00D02504">
              <w:rPr>
                <w:sz w:val="22"/>
                <w:szCs w:val="22"/>
              </w:rPr>
              <w:t>а</w:t>
            </w:r>
            <w:r w:rsidRPr="00D02504">
              <w:rPr>
                <w:sz w:val="22"/>
                <w:szCs w:val="22"/>
              </w:rPr>
              <w:t>ции в различных сферах жизнеде</w:t>
            </w:r>
            <w:r w:rsidRPr="00D02504">
              <w:rPr>
                <w:sz w:val="22"/>
                <w:szCs w:val="22"/>
              </w:rPr>
              <w:t>я</w:t>
            </w:r>
            <w:r w:rsidRPr="00D02504">
              <w:rPr>
                <w:sz w:val="22"/>
                <w:szCs w:val="22"/>
              </w:rPr>
              <w:t>тельности с уч</w:t>
            </w:r>
            <w:r w:rsidRPr="00D02504">
              <w:rPr>
                <w:sz w:val="22"/>
                <w:szCs w:val="22"/>
              </w:rPr>
              <w:t>е</w:t>
            </w:r>
            <w:r w:rsidRPr="00D02504">
              <w:rPr>
                <w:sz w:val="22"/>
                <w:szCs w:val="22"/>
              </w:rPr>
              <w:t>том их психоф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зических особе</w:t>
            </w:r>
            <w:r w:rsidRPr="00D02504">
              <w:rPr>
                <w:sz w:val="22"/>
                <w:szCs w:val="22"/>
              </w:rPr>
              <w:t>н</w:t>
            </w:r>
            <w:r w:rsidRPr="00D02504">
              <w:rPr>
                <w:sz w:val="22"/>
                <w:szCs w:val="22"/>
              </w:rPr>
              <w:t>ностей</w:t>
            </w:r>
          </w:p>
        </w:tc>
        <w:tc>
          <w:tcPr>
            <w:tcW w:w="1894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lastRenderedPageBreak/>
              <w:t>Обладает полн</w:t>
            </w:r>
            <w:r w:rsidRPr="00D02504">
              <w:rPr>
                <w:sz w:val="22"/>
                <w:szCs w:val="22"/>
              </w:rPr>
              <w:t>ы</w:t>
            </w:r>
            <w:r w:rsidRPr="00D02504">
              <w:rPr>
                <w:sz w:val="22"/>
                <w:szCs w:val="22"/>
              </w:rPr>
              <w:lastRenderedPageBreak/>
              <w:t>ми представл</w:t>
            </w:r>
            <w:r w:rsidRPr="00D02504">
              <w:rPr>
                <w:sz w:val="22"/>
                <w:szCs w:val="22"/>
              </w:rPr>
              <w:t>е</w:t>
            </w:r>
            <w:r w:rsidRPr="00D02504">
              <w:rPr>
                <w:sz w:val="22"/>
                <w:szCs w:val="22"/>
              </w:rPr>
              <w:t>ниями о принц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пах недискрим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национного вза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модействия с л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цами с огран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ченными возмо</w:t>
            </w:r>
            <w:r w:rsidRPr="00D02504">
              <w:rPr>
                <w:sz w:val="22"/>
                <w:szCs w:val="22"/>
              </w:rPr>
              <w:t>ж</w:t>
            </w:r>
            <w:r w:rsidRPr="00D02504">
              <w:rPr>
                <w:sz w:val="22"/>
                <w:szCs w:val="22"/>
              </w:rPr>
              <w:t>ностями здоровья и инвалидностью при коммуник</w:t>
            </w:r>
            <w:r w:rsidRPr="00D02504">
              <w:rPr>
                <w:sz w:val="22"/>
                <w:szCs w:val="22"/>
              </w:rPr>
              <w:t>а</w:t>
            </w:r>
            <w:r w:rsidRPr="00D02504">
              <w:rPr>
                <w:sz w:val="22"/>
                <w:szCs w:val="22"/>
              </w:rPr>
              <w:t>ции в различных сферах жизнеде</w:t>
            </w:r>
            <w:r w:rsidRPr="00D02504">
              <w:rPr>
                <w:sz w:val="22"/>
                <w:szCs w:val="22"/>
              </w:rPr>
              <w:t>я</w:t>
            </w:r>
            <w:r w:rsidRPr="00D02504">
              <w:rPr>
                <w:sz w:val="22"/>
                <w:szCs w:val="22"/>
              </w:rPr>
              <w:t>тельности с уч</w:t>
            </w:r>
            <w:r w:rsidRPr="00D02504">
              <w:rPr>
                <w:sz w:val="22"/>
                <w:szCs w:val="22"/>
              </w:rPr>
              <w:t>е</w:t>
            </w:r>
            <w:r w:rsidRPr="00D02504">
              <w:rPr>
                <w:sz w:val="22"/>
                <w:szCs w:val="22"/>
              </w:rPr>
              <w:t>том их психоф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зических особе</w:t>
            </w:r>
            <w:r w:rsidRPr="00D02504">
              <w:rPr>
                <w:sz w:val="22"/>
                <w:szCs w:val="22"/>
              </w:rPr>
              <w:t>н</w:t>
            </w:r>
            <w:r w:rsidRPr="00D02504">
              <w:rPr>
                <w:sz w:val="22"/>
                <w:szCs w:val="22"/>
              </w:rPr>
              <w:t>ностей</w:t>
            </w:r>
          </w:p>
        </w:tc>
      </w:tr>
      <w:tr w:rsidR="00D02504" w:rsidRPr="00A52EED" w:rsidTr="00B91876">
        <w:tc>
          <w:tcPr>
            <w:tcW w:w="1792" w:type="dxa"/>
          </w:tcPr>
          <w:p w:rsidR="00D02504" w:rsidRPr="00D02504" w:rsidRDefault="00D02504" w:rsidP="00983FC0">
            <w:pPr>
              <w:pStyle w:val="TableParagraph"/>
              <w:widowControl/>
              <w:tabs>
                <w:tab w:val="left" w:pos="1566"/>
                <w:tab w:val="left" w:pos="2338"/>
                <w:tab w:val="left" w:pos="3186"/>
                <w:tab w:val="left" w:pos="3935"/>
                <w:tab w:val="left" w:pos="4597"/>
                <w:tab w:val="left" w:pos="5299"/>
              </w:tabs>
              <w:ind w:left="-40" w:right="-34"/>
              <w:jc w:val="left"/>
              <w:rPr>
                <w:lang w:val="ru-RU"/>
              </w:rPr>
            </w:pPr>
            <w:r w:rsidRPr="00D02504">
              <w:rPr>
                <w:lang w:val="ru-RU"/>
              </w:rPr>
              <w:lastRenderedPageBreak/>
              <w:t>УК-11</w:t>
            </w:r>
          </w:p>
          <w:p w:rsidR="00D02504" w:rsidRPr="00D02504" w:rsidRDefault="00D02504" w:rsidP="00983FC0">
            <w:pPr>
              <w:pStyle w:val="TableParagraph"/>
              <w:widowControl/>
              <w:tabs>
                <w:tab w:val="left" w:pos="1566"/>
                <w:tab w:val="left" w:pos="2338"/>
                <w:tab w:val="left" w:pos="3186"/>
                <w:tab w:val="left" w:pos="3935"/>
                <w:tab w:val="left" w:pos="4597"/>
                <w:tab w:val="left" w:pos="5299"/>
              </w:tabs>
              <w:ind w:left="-40" w:right="-34"/>
              <w:jc w:val="left"/>
              <w:rPr>
                <w:lang w:val="ru-RU"/>
              </w:rPr>
            </w:pPr>
            <w:r w:rsidRPr="00D02504">
              <w:rPr>
                <w:lang w:val="ru-RU"/>
              </w:rPr>
              <w:t>ИД-1</w:t>
            </w:r>
            <w:r w:rsidRPr="00D02504">
              <w:rPr>
                <w:vertAlign w:val="subscript"/>
                <w:lang w:val="ru-RU"/>
              </w:rPr>
              <w:t>УК-11</w:t>
            </w:r>
            <w:r w:rsidRPr="00D02504">
              <w:rPr>
                <w:lang w:val="ru-RU"/>
              </w:rPr>
              <w:t xml:space="preserve"> – Сп</w:t>
            </w:r>
            <w:r w:rsidRPr="00D02504">
              <w:rPr>
                <w:lang w:val="ru-RU"/>
              </w:rPr>
              <w:t>о</w:t>
            </w:r>
            <w:r w:rsidRPr="00D02504">
              <w:rPr>
                <w:lang w:val="ru-RU"/>
              </w:rPr>
              <w:t>собен анализ</w:t>
            </w:r>
            <w:r w:rsidRPr="00D02504">
              <w:rPr>
                <w:lang w:val="ru-RU"/>
              </w:rPr>
              <w:t>и</w:t>
            </w:r>
            <w:r w:rsidRPr="00D02504">
              <w:rPr>
                <w:lang w:val="ru-RU"/>
              </w:rPr>
              <w:t xml:space="preserve">ровать </w:t>
            </w:r>
            <w:r w:rsidRPr="00D02504">
              <w:rPr>
                <w:spacing w:val="-1"/>
                <w:lang w:val="ru-RU"/>
              </w:rPr>
              <w:t>факты</w:t>
            </w:r>
            <w:r w:rsidR="00B519E9">
              <w:rPr>
                <w:spacing w:val="-1"/>
                <w:lang w:val="ru-RU"/>
              </w:rPr>
              <w:t xml:space="preserve"> </w:t>
            </w:r>
            <w:r w:rsidRPr="00D02504">
              <w:rPr>
                <w:lang w:val="ru-RU"/>
              </w:rPr>
              <w:t xml:space="preserve">коррупционного поведения и </w:t>
            </w:r>
            <w:r w:rsidRPr="00D02504">
              <w:rPr>
                <w:spacing w:val="-1"/>
                <w:lang w:val="ru-RU"/>
              </w:rPr>
              <w:t xml:space="preserve">формировать </w:t>
            </w:r>
            <w:r w:rsidRPr="00D02504">
              <w:rPr>
                <w:lang w:val="ru-RU"/>
              </w:rPr>
              <w:t>гражданскую</w:t>
            </w:r>
            <w:r w:rsidR="00B519E9">
              <w:rPr>
                <w:lang w:val="ru-RU"/>
              </w:rPr>
              <w:t xml:space="preserve"> </w:t>
            </w:r>
            <w:r w:rsidRPr="00D02504">
              <w:rPr>
                <w:lang w:val="ru-RU"/>
              </w:rPr>
              <w:t>позицию</w:t>
            </w:r>
          </w:p>
        </w:tc>
        <w:tc>
          <w:tcPr>
            <w:tcW w:w="1893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Не способен ан</w:t>
            </w:r>
            <w:r w:rsidRPr="00D02504">
              <w:rPr>
                <w:sz w:val="22"/>
                <w:szCs w:val="22"/>
              </w:rPr>
              <w:t>а</w:t>
            </w:r>
            <w:r w:rsidRPr="00D02504">
              <w:rPr>
                <w:sz w:val="22"/>
                <w:szCs w:val="22"/>
              </w:rPr>
              <w:t xml:space="preserve">лизировать </w:t>
            </w:r>
            <w:r w:rsidRPr="00D02504">
              <w:rPr>
                <w:spacing w:val="-1"/>
                <w:sz w:val="22"/>
                <w:szCs w:val="22"/>
              </w:rPr>
              <w:t>факты</w:t>
            </w:r>
            <w:r w:rsidR="006E2303">
              <w:rPr>
                <w:spacing w:val="-1"/>
                <w:sz w:val="22"/>
                <w:szCs w:val="22"/>
              </w:rPr>
              <w:t xml:space="preserve"> </w:t>
            </w:r>
            <w:r w:rsidRPr="00D02504">
              <w:rPr>
                <w:sz w:val="22"/>
                <w:szCs w:val="22"/>
              </w:rPr>
              <w:t xml:space="preserve">коррупционного поведения и </w:t>
            </w:r>
            <w:r w:rsidRPr="00D02504">
              <w:rPr>
                <w:spacing w:val="-1"/>
                <w:sz w:val="22"/>
                <w:szCs w:val="22"/>
              </w:rPr>
              <w:t>фо</w:t>
            </w:r>
            <w:r w:rsidRPr="00D02504">
              <w:rPr>
                <w:spacing w:val="-1"/>
                <w:sz w:val="22"/>
                <w:szCs w:val="22"/>
              </w:rPr>
              <w:t>р</w:t>
            </w:r>
            <w:r w:rsidRPr="00D02504">
              <w:rPr>
                <w:spacing w:val="-1"/>
                <w:sz w:val="22"/>
                <w:szCs w:val="22"/>
              </w:rPr>
              <w:t xml:space="preserve">мировать </w:t>
            </w:r>
            <w:r w:rsidRPr="00D02504">
              <w:rPr>
                <w:sz w:val="22"/>
                <w:szCs w:val="22"/>
              </w:rPr>
              <w:t>гра</w:t>
            </w:r>
            <w:r w:rsidRPr="00D02504">
              <w:rPr>
                <w:sz w:val="22"/>
                <w:szCs w:val="22"/>
              </w:rPr>
              <w:t>ж</w:t>
            </w:r>
            <w:r w:rsidRPr="00D02504">
              <w:rPr>
                <w:sz w:val="22"/>
                <w:szCs w:val="22"/>
              </w:rPr>
              <w:t>данскую</w:t>
            </w:r>
            <w:r w:rsidR="00B519E9">
              <w:rPr>
                <w:sz w:val="22"/>
                <w:szCs w:val="22"/>
              </w:rPr>
              <w:t xml:space="preserve"> </w:t>
            </w:r>
            <w:r w:rsidRPr="00D02504">
              <w:rPr>
                <w:sz w:val="22"/>
                <w:szCs w:val="22"/>
              </w:rPr>
              <w:t>позицию</w:t>
            </w:r>
          </w:p>
        </w:tc>
        <w:tc>
          <w:tcPr>
            <w:tcW w:w="1893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Частично спос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 xml:space="preserve">бен анализировать </w:t>
            </w:r>
            <w:r w:rsidRPr="00D02504">
              <w:rPr>
                <w:spacing w:val="-1"/>
                <w:sz w:val="22"/>
                <w:szCs w:val="22"/>
              </w:rPr>
              <w:t>факты</w:t>
            </w:r>
            <w:r w:rsidR="00B519E9">
              <w:rPr>
                <w:spacing w:val="-1"/>
                <w:sz w:val="22"/>
                <w:szCs w:val="22"/>
              </w:rPr>
              <w:t xml:space="preserve"> </w:t>
            </w:r>
            <w:r w:rsidRPr="00D02504">
              <w:rPr>
                <w:sz w:val="22"/>
                <w:szCs w:val="22"/>
              </w:rPr>
              <w:t>коррупц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 xml:space="preserve">онного поведения и </w:t>
            </w:r>
            <w:r w:rsidRPr="00D02504">
              <w:rPr>
                <w:spacing w:val="-1"/>
                <w:sz w:val="22"/>
                <w:szCs w:val="22"/>
              </w:rPr>
              <w:t xml:space="preserve">формировать </w:t>
            </w:r>
            <w:r w:rsidRPr="00D02504">
              <w:rPr>
                <w:sz w:val="22"/>
                <w:szCs w:val="22"/>
              </w:rPr>
              <w:t>гражданскую</w:t>
            </w:r>
            <w:r w:rsidR="00B519E9">
              <w:rPr>
                <w:sz w:val="22"/>
                <w:szCs w:val="22"/>
              </w:rPr>
              <w:t xml:space="preserve"> </w:t>
            </w:r>
            <w:r w:rsidRPr="00D02504">
              <w:rPr>
                <w:sz w:val="22"/>
                <w:szCs w:val="22"/>
              </w:rPr>
              <w:t>п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зицию</w:t>
            </w:r>
          </w:p>
        </w:tc>
        <w:tc>
          <w:tcPr>
            <w:tcW w:w="1893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 xml:space="preserve">Хорошо способен анализировать </w:t>
            </w:r>
            <w:r w:rsidRPr="00D02504">
              <w:rPr>
                <w:spacing w:val="-1"/>
                <w:sz w:val="22"/>
                <w:szCs w:val="22"/>
              </w:rPr>
              <w:t>факты</w:t>
            </w:r>
            <w:r w:rsidR="00B519E9">
              <w:rPr>
                <w:spacing w:val="-1"/>
                <w:sz w:val="22"/>
                <w:szCs w:val="22"/>
              </w:rPr>
              <w:t xml:space="preserve"> </w:t>
            </w:r>
            <w:r w:rsidRPr="00D02504">
              <w:rPr>
                <w:sz w:val="22"/>
                <w:szCs w:val="22"/>
              </w:rPr>
              <w:t>коррупц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 xml:space="preserve">онного поведения и </w:t>
            </w:r>
            <w:r w:rsidRPr="00D02504">
              <w:rPr>
                <w:spacing w:val="-1"/>
                <w:sz w:val="22"/>
                <w:szCs w:val="22"/>
              </w:rPr>
              <w:t xml:space="preserve">формировать </w:t>
            </w:r>
            <w:r w:rsidRPr="00D02504">
              <w:rPr>
                <w:sz w:val="22"/>
                <w:szCs w:val="22"/>
              </w:rPr>
              <w:t>гражданскую</w:t>
            </w:r>
            <w:r w:rsidR="00B519E9">
              <w:rPr>
                <w:sz w:val="22"/>
                <w:szCs w:val="22"/>
              </w:rPr>
              <w:t xml:space="preserve"> </w:t>
            </w:r>
            <w:r w:rsidRPr="00D02504">
              <w:rPr>
                <w:sz w:val="22"/>
                <w:szCs w:val="22"/>
              </w:rPr>
              <w:t>п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зицию</w:t>
            </w:r>
          </w:p>
        </w:tc>
        <w:tc>
          <w:tcPr>
            <w:tcW w:w="1894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 xml:space="preserve">Отлично способен анализировать </w:t>
            </w:r>
            <w:r w:rsidRPr="00D02504">
              <w:rPr>
                <w:spacing w:val="-1"/>
                <w:sz w:val="22"/>
                <w:szCs w:val="22"/>
              </w:rPr>
              <w:t>факты</w:t>
            </w:r>
            <w:r w:rsidR="00B519E9">
              <w:rPr>
                <w:spacing w:val="-1"/>
                <w:sz w:val="22"/>
                <w:szCs w:val="22"/>
              </w:rPr>
              <w:t xml:space="preserve"> </w:t>
            </w:r>
            <w:r w:rsidRPr="00D02504">
              <w:rPr>
                <w:sz w:val="22"/>
                <w:szCs w:val="22"/>
              </w:rPr>
              <w:t>коррупц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 xml:space="preserve">онного поведения и </w:t>
            </w:r>
            <w:r w:rsidRPr="00D02504">
              <w:rPr>
                <w:spacing w:val="-1"/>
                <w:sz w:val="22"/>
                <w:szCs w:val="22"/>
              </w:rPr>
              <w:t xml:space="preserve">формировать </w:t>
            </w:r>
            <w:r w:rsidRPr="00D02504">
              <w:rPr>
                <w:sz w:val="22"/>
                <w:szCs w:val="22"/>
              </w:rPr>
              <w:t>гражданскую</w:t>
            </w:r>
            <w:r w:rsidR="00B519E9">
              <w:rPr>
                <w:sz w:val="22"/>
                <w:szCs w:val="22"/>
              </w:rPr>
              <w:t xml:space="preserve"> </w:t>
            </w:r>
            <w:r w:rsidRPr="00D02504">
              <w:rPr>
                <w:sz w:val="22"/>
                <w:szCs w:val="22"/>
              </w:rPr>
              <w:t>п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зицию</w:t>
            </w:r>
          </w:p>
        </w:tc>
      </w:tr>
      <w:tr w:rsidR="00D02504" w:rsidRPr="00A52EED" w:rsidTr="00B91876">
        <w:tc>
          <w:tcPr>
            <w:tcW w:w="1792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ИД-2</w:t>
            </w:r>
            <w:r w:rsidRPr="00D02504">
              <w:rPr>
                <w:sz w:val="22"/>
                <w:szCs w:val="22"/>
                <w:vertAlign w:val="subscript"/>
              </w:rPr>
              <w:t>УК-11</w:t>
            </w:r>
            <w:r w:rsidRPr="00D02504">
              <w:rPr>
                <w:sz w:val="22"/>
                <w:szCs w:val="22"/>
              </w:rPr>
              <w:t xml:space="preserve"> – Ан</w:t>
            </w:r>
            <w:r w:rsidRPr="00D02504">
              <w:rPr>
                <w:sz w:val="22"/>
                <w:szCs w:val="22"/>
              </w:rPr>
              <w:t>а</w:t>
            </w:r>
            <w:r w:rsidRPr="00D02504">
              <w:rPr>
                <w:sz w:val="22"/>
                <w:szCs w:val="22"/>
              </w:rPr>
              <w:t>лизирует дейс</w:t>
            </w:r>
            <w:r w:rsidRPr="00D02504">
              <w:rPr>
                <w:sz w:val="22"/>
                <w:szCs w:val="22"/>
              </w:rPr>
              <w:t>т</w:t>
            </w:r>
            <w:r w:rsidRPr="00D02504">
              <w:rPr>
                <w:sz w:val="22"/>
                <w:szCs w:val="22"/>
              </w:rPr>
              <w:t>вующие прав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вые нормы, обеспечивающие борьбу с корру</w:t>
            </w:r>
            <w:r w:rsidRPr="00D02504">
              <w:rPr>
                <w:sz w:val="22"/>
                <w:szCs w:val="22"/>
              </w:rPr>
              <w:t>п</w:t>
            </w:r>
            <w:r w:rsidRPr="00D02504">
              <w:rPr>
                <w:sz w:val="22"/>
                <w:szCs w:val="22"/>
              </w:rPr>
              <w:t>цией в разли</w:t>
            </w:r>
            <w:r w:rsidRPr="00D02504">
              <w:rPr>
                <w:sz w:val="22"/>
                <w:szCs w:val="22"/>
              </w:rPr>
              <w:t>ч</w:t>
            </w:r>
            <w:r w:rsidRPr="00D02504">
              <w:rPr>
                <w:sz w:val="22"/>
                <w:szCs w:val="22"/>
              </w:rPr>
              <w:t>ных областях жизнедеятельн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сти, а также сп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собы профила</w:t>
            </w:r>
            <w:r w:rsidRPr="00D02504">
              <w:rPr>
                <w:sz w:val="22"/>
                <w:szCs w:val="22"/>
              </w:rPr>
              <w:t>к</w:t>
            </w:r>
            <w:r w:rsidRPr="00D02504">
              <w:rPr>
                <w:sz w:val="22"/>
                <w:szCs w:val="22"/>
              </w:rPr>
              <w:t>тики коррупции</w:t>
            </w:r>
          </w:p>
        </w:tc>
        <w:tc>
          <w:tcPr>
            <w:tcW w:w="1893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Не анализирует действующие правовые нормы, обеспечивающие борьбу с корру</w:t>
            </w:r>
            <w:r w:rsidRPr="00D02504">
              <w:rPr>
                <w:sz w:val="22"/>
                <w:szCs w:val="22"/>
              </w:rPr>
              <w:t>п</w:t>
            </w:r>
            <w:r w:rsidRPr="00D02504">
              <w:rPr>
                <w:sz w:val="22"/>
                <w:szCs w:val="22"/>
              </w:rPr>
              <w:t>цией в различных областях жизн</w:t>
            </w:r>
            <w:r w:rsidRPr="00D02504">
              <w:rPr>
                <w:sz w:val="22"/>
                <w:szCs w:val="22"/>
              </w:rPr>
              <w:t>е</w:t>
            </w:r>
            <w:r w:rsidRPr="00D02504">
              <w:rPr>
                <w:sz w:val="22"/>
                <w:szCs w:val="22"/>
              </w:rPr>
              <w:t>деятельности, а также способы профилактики коррупции</w:t>
            </w:r>
          </w:p>
        </w:tc>
        <w:tc>
          <w:tcPr>
            <w:tcW w:w="1893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Удовлетворител</w:t>
            </w:r>
            <w:r w:rsidRPr="00D02504">
              <w:rPr>
                <w:sz w:val="22"/>
                <w:szCs w:val="22"/>
              </w:rPr>
              <w:t>ь</w:t>
            </w:r>
            <w:r w:rsidRPr="00D02504">
              <w:rPr>
                <w:sz w:val="22"/>
                <w:szCs w:val="22"/>
              </w:rPr>
              <w:t>но анализирует действующие правовые нормы, обеспечивающие борьбу с корру</w:t>
            </w:r>
            <w:r w:rsidRPr="00D02504">
              <w:rPr>
                <w:sz w:val="22"/>
                <w:szCs w:val="22"/>
              </w:rPr>
              <w:t>п</w:t>
            </w:r>
            <w:r w:rsidRPr="00D02504">
              <w:rPr>
                <w:sz w:val="22"/>
                <w:szCs w:val="22"/>
              </w:rPr>
              <w:t>цией в различных областях жизн</w:t>
            </w:r>
            <w:r w:rsidRPr="00D02504">
              <w:rPr>
                <w:sz w:val="22"/>
                <w:szCs w:val="22"/>
              </w:rPr>
              <w:t>е</w:t>
            </w:r>
            <w:r w:rsidRPr="00D02504">
              <w:rPr>
                <w:sz w:val="22"/>
                <w:szCs w:val="22"/>
              </w:rPr>
              <w:t>деятельности, а также способы профилактики коррупции</w:t>
            </w:r>
          </w:p>
        </w:tc>
        <w:tc>
          <w:tcPr>
            <w:tcW w:w="1893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Хорошо анализ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рует действу</w:t>
            </w:r>
            <w:r w:rsidRPr="00D02504">
              <w:rPr>
                <w:sz w:val="22"/>
                <w:szCs w:val="22"/>
              </w:rPr>
              <w:t>ю</w:t>
            </w:r>
            <w:r w:rsidRPr="00D02504">
              <w:rPr>
                <w:sz w:val="22"/>
                <w:szCs w:val="22"/>
              </w:rPr>
              <w:t>щие правовые нормы, обеспеч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вающие борьбу с коррупцией в ра</w:t>
            </w:r>
            <w:r w:rsidRPr="00D02504">
              <w:rPr>
                <w:sz w:val="22"/>
                <w:szCs w:val="22"/>
              </w:rPr>
              <w:t>з</w:t>
            </w:r>
            <w:r w:rsidRPr="00D02504">
              <w:rPr>
                <w:sz w:val="22"/>
                <w:szCs w:val="22"/>
              </w:rPr>
              <w:t>личных областях жизнедеятельн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сти, а также сп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собы профила</w:t>
            </w:r>
            <w:r w:rsidRPr="00D02504">
              <w:rPr>
                <w:sz w:val="22"/>
                <w:szCs w:val="22"/>
              </w:rPr>
              <w:t>к</w:t>
            </w:r>
            <w:r w:rsidRPr="00D02504">
              <w:rPr>
                <w:sz w:val="22"/>
                <w:szCs w:val="22"/>
              </w:rPr>
              <w:t>тики коррупции</w:t>
            </w:r>
          </w:p>
        </w:tc>
        <w:tc>
          <w:tcPr>
            <w:tcW w:w="1894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Отлично анализ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рует действу</w:t>
            </w:r>
            <w:r w:rsidRPr="00D02504">
              <w:rPr>
                <w:sz w:val="22"/>
                <w:szCs w:val="22"/>
              </w:rPr>
              <w:t>ю</w:t>
            </w:r>
            <w:r w:rsidRPr="00D02504">
              <w:rPr>
                <w:sz w:val="22"/>
                <w:szCs w:val="22"/>
              </w:rPr>
              <w:t>щие правовые нормы, обеспеч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вающие борьбу с коррупцией в ра</w:t>
            </w:r>
            <w:r w:rsidRPr="00D02504">
              <w:rPr>
                <w:sz w:val="22"/>
                <w:szCs w:val="22"/>
              </w:rPr>
              <w:t>з</w:t>
            </w:r>
            <w:r w:rsidRPr="00D02504">
              <w:rPr>
                <w:sz w:val="22"/>
                <w:szCs w:val="22"/>
              </w:rPr>
              <w:t>личных областях жизнедеятельн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сти, а также сп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собы профила</w:t>
            </w:r>
            <w:r w:rsidRPr="00D02504">
              <w:rPr>
                <w:sz w:val="22"/>
                <w:szCs w:val="22"/>
              </w:rPr>
              <w:t>к</w:t>
            </w:r>
            <w:r w:rsidRPr="00D02504">
              <w:rPr>
                <w:sz w:val="22"/>
                <w:szCs w:val="22"/>
              </w:rPr>
              <w:t>тики коррупции</w:t>
            </w:r>
          </w:p>
        </w:tc>
      </w:tr>
      <w:tr w:rsidR="00D02504" w:rsidRPr="00A52EED" w:rsidTr="00B91876">
        <w:tc>
          <w:tcPr>
            <w:tcW w:w="1792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ИД-3</w:t>
            </w:r>
            <w:r w:rsidRPr="00D02504">
              <w:rPr>
                <w:sz w:val="22"/>
                <w:szCs w:val="22"/>
                <w:vertAlign w:val="subscript"/>
              </w:rPr>
              <w:t>УК-11</w:t>
            </w:r>
            <w:r w:rsidRPr="00D02504">
              <w:rPr>
                <w:sz w:val="22"/>
                <w:szCs w:val="22"/>
              </w:rPr>
              <w:t xml:space="preserve"> – С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блюдает правила общественного взаимодействия на основе нете</w:t>
            </w:r>
            <w:r w:rsidRPr="00D02504">
              <w:rPr>
                <w:sz w:val="22"/>
                <w:szCs w:val="22"/>
              </w:rPr>
              <w:t>р</w:t>
            </w:r>
            <w:r w:rsidRPr="00D02504">
              <w:rPr>
                <w:sz w:val="22"/>
                <w:szCs w:val="22"/>
              </w:rPr>
              <w:t>пимого отнош</w:t>
            </w:r>
            <w:r w:rsidRPr="00D02504">
              <w:rPr>
                <w:sz w:val="22"/>
                <w:szCs w:val="22"/>
              </w:rPr>
              <w:t>е</w:t>
            </w:r>
            <w:r w:rsidRPr="00D02504">
              <w:rPr>
                <w:sz w:val="22"/>
                <w:szCs w:val="22"/>
              </w:rPr>
              <w:t>ния к коррупции</w:t>
            </w:r>
          </w:p>
        </w:tc>
        <w:tc>
          <w:tcPr>
            <w:tcW w:w="1893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Не соблюдает правила общес</w:t>
            </w:r>
            <w:r w:rsidRPr="00D02504">
              <w:rPr>
                <w:sz w:val="22"/>
                <w:szCs w:val="22"/>
              </w:rPr>
              <w:t>т</w:t>
            </w:r>
            <w:r w:rsidRPr="00D02504">
              <w:rPr>
                <w:sz w:val="22"/>
                <w:szCs w:val="22"/>
              </w:rPr>
              <w:t>венного взаим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действия на осн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ве нетерпимого отношения к ко</w:t>
            </w:r>
            <w:r w:rsidRPr="00D02504">
              <w:rPr>
                <w:sz w:val="22"/>
                <w:szCs w:val="22"/>
              </w:rPr>
              <w:t>р</w:t>
            </w:r>
            <w:r w:rsidRPr="00D02504">
              <w:rPr>
                <w:sz w:val="22"/>
                <w:szCs w:val="22"/>
              </w:rPr>
              <w:t>рупции</w:t>
            </w:r>
          </w:p>
        </w:tc>
        <w:tc>
          <w:tcPr>
            <w:tcW w:w="1893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Удовлетворител</w:t>
            </w:r>
            <w:r w:rsidRPr="00D02504">
              <w:rPr>
                <w:sz w:val="22"/>
                <w:szCs w:val="22"/>
              </w:rPr>
              <w:t>ь</w:t>
            </w:r>
            <w:r w:rsidRPr="00D02504">
              <w:rPr>
                <w:sz w:val="22"/>
                <w:szCs w:val="22"/>
              </w:rPr>
              <w:t>но соблюдает правила общес</w:t>
            </w:r>
            <w:r w:rsidRPr="00D02504">
              <w:rPr>
                <w:sz w:val="22"/>
                <w:szCs w:val="22"/>
              </w:rPr>
              <w:t>т</w:t>
            </w:r>
            <w:r w:rsidRPr="00D02504">
              <w:rPr>
                <w:sz w:val="22"/>
                <w:szCs w:val="22"/>
              </w:rPr>
              <w:t>венного взаим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действия на осн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ве нетерпимого отношения к ко</w:t>
            </w:r>
            <w:r w:rsidRPr="00D02504">
              <w:rPr>
                <w:sz w:val="22"/>
                <w:szCs w:val="22"/>
              </w:rPr>
              <w:t>р</w:t>
            </w:r>
            <w:r w:rsidRPr="00D02504">
              <w:rPr>
                <w:sz w:val="22"/>
                <w:szCs w:val="22"/>
              </w:rPr>
              <w:t>рупции</w:t>
            </w:r>
          </w:p>
        </w:tc>
        <w:tc>
          <w:tcPr>
            <w:tcW w:w="1893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Хорошо соблюд</w:t>
            </w:r>
            <w:r w:rsidRPr="00D02504">
              <w:rPr>
                <w:sz w:val="22"/>
                <w:szCs w:val="22"/>
              </w:rPr>
              <w:t>а</w:t>
            </w:r>
            <w:r w:rsidRPr="00D02504">
              <w:rPr>
                <w:sz w:val="22"/>
                <w:szCs w:val="22"/>
              </w:rPr>
              <w:t>ет правила общ</w:t>
            </w:r>
            <w:r w:rsidRPr="00D02504">
              <w:rPr>
                <w:sz w:val="22"/>
                <w:szCs w:val="22"/>
              </w:rPr>
              <w:t>е</w:t>
            </w:r>
            <w:r w:rsidRPr="00D02504">
              <w:rPr>
                <w:sz w:val="22"/>
                <w:szCs w:val="22"/>
              </w:rPr>
              <w:t>ственного вза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модействия на основе нетерп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мого отношения к коррупции</w:t>
            </w:r>
          </w:p>
        </w:tc>
        <w:tc>
          <w:tcPr>
            <w:tcW w:w="1894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Отлично собл</w:t>
            </w:r>
            <w:r w:rsidRPr="00D02504">
              <w:rPr>
                <w:sz w:val="22"/>
                <w:szCs w:val="22"/>
              </w:rPr>
              <w:t>ю</w:t>
            </w:r>
            <w:r w:rsidRPr="00D02504">
              <w:rPr>
                <w:sz w:val="22"/>
                <w:szCs w:val="22"/>
              </w:rPr>
              <w:t>дает правила о</w:t>
            </w:r>
            <w:r w:rsidRPr="00D02504">
              <w:rPr>
                <w:sz w:val="22"/>
                <w:szCs w:val="22"/>
              </w:rPr>
              <w:t>б</w:t>
            </w:r>
            <w:r w:rsidRPr="00D02504">
              <w:rPr>
                <w:sz w:val="22"/>
                <w:szCs w:val="22"/>
              </w:rPr>
              <w:t>щественного взаимодействия на основе нете</w:t>
            </w:r>
            <w:r w:rsidRPr="00D02504">
              <w:rPr>
                <w:sz w:val="22"/>
                <w:szCs w:val="22"/>
              </w:rPr>
              <w:t>р</w:t>
            </w:r>
            <w:r w:rsidRPr="00D02504">
              <w:rPr>
                <w:sz w:val="22"/>
                <w:szCs w:val="22"/>
              </w:rPr>
              <w:t>пимого отнош</w:t>
            </w:r>
            <w:r w:rsidRPr="00D02504">
              <w:rPr>
                <w:sz w:val="22"/>
                <w:szCs w:val="22"/>
              </w:rPr>
              <w:t>е</w:t>
            </w:r>
            <w:r w:rsidRPr="00D02504">
              <w:rPr>
                <w:sz w:val="22"/>
                <w:szCs w:val="22"/>
              </w:rPr>
              <w:t>ния к коррупции</w:t>
            </w:r>
          </w:p>
        </w:tc>
      </w:tr>
      <w:tr w:rsidR="00D02504" w:rsidRPr="00A52EED" w:rsidTr="00B91876">
        <w:tc>
          <w:tcPr>
            <w:tcW w:w="1792" w:type="dxa"/>
          </w:tcPr>
          <w:p w:rsidR="00D02504" w:rsidRPr="00D02504" w:rsidRDefault="00D02504" w:rsidP="00983FC0">
            <w:pPr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ИД-4</w:t>
            </w:r>
            <w:r w:rsidRPr="00D02504">
              <w:rPr>
                <w:sz w:val="22"/>
                <w:szCs w:val="22"/>
                <w:vertAlign w:val="subscript"/>
              </w:rPr>
              <w:t>УК-11</w:t>
            </w:r>
            <w:r w:rsidRPr="00D02504">
              <w:rPr>
                <w:sz w:val="22"/>
                <w:szCs w:val="22"/>
              </w:rPr>
              <w:t xml:space="preserve"> – Ан</w:t>
            </w:r>
            <w:r w:rsidRPr="00D02504">
              <w:rPr>
                <w:sz w:val="22"/>
                <w:szCs w:val="22"/>
              </w:rPr>
              <w:t>а</w:t>
            </w:r>
            <w:r w:rsidRPr="00D02504">
              <w:rPr>
                <w:sz w:val="22"/>
                <w:szCs w:val="22"/>
              </w:rPr>
              <w:t>лизирует дейс</w:t>
            </w:r>
            <w:r w:rsidRPr="00D02504">
              <w:rPr>
                <w:sz w:val="22"/>
                <w:szCs w:val="22"/>
              </w:rPr>
              <w:t>т</w:t>
            </w:r>
            <w:r w:rsidRPr="00D02504">
              <w:rPr>
                <w:sz w:val="22"/>
                <w:szCs w:val="22"/>
              </w:rPr>
              <w:t>вующие прав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вые нормы, обеспечивающие борьбу с корру</w:t>
            </w:r>
            <w:r w:rsidRPr="00D02504">
              <w:rPr>
                <w:sz w:val="22"/>
                <w:szCs w:val="22"/>
              </w:rPr>
              <w:t>п</w:t>
            </w:r>
            <w:r w:rsidRPr="00D02504">
              <w:rPr>
                <w:sz w:val="22"/>
                <w:szCs w:val="22"/>
              </w:rPr>
              <w:t>цией в разли</w:t>
            </w:r>
            <w:r w:rsidRPr="00D02504">
              <w:rPr>
                <w:sz w:val="22"/>
                <w:szCs w:val="22"/>
              </w:rPr>
              <w:t>ч</w:t>
            </w:r>
            <w:r w:rsidRPr="00D02504">
              <w:rPr>
                <w:sz w:val="22"/>
                <w:szCs w:val="22"/>
              </w:rPr>
              <w:t>ных областях жизнедеятельн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сти</w:t>
            </w:r>
          </w:p>
        </w:tc>
        <w:tc>
          <w:tcPr>
            <w:tcW w:w="1893" w:type="dxa"/>
          </w:tcPr>
          <w:p w:rsidR="00D02504" w:rsidRPr="00D02504" w:rsidRDefault="00D02504" w:rsidP="00983FC0">
            <w:pPr>
              <w:tabs>
                <w:tab w:val="center" w:pos="1805"/>
              </w:tabs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Не анализирует действующие правовые нормы, обеспечивающие борьбу с корру</w:t>
            </w:r>
            <w:r w:rsidRPr="00D02504">
              <w:rPr>
                <w:sz w:val="22"/>
                <w:szCs w:val="22"/>
              </w:rPr>
              <w:t>п</w:t>
            </w:r>
            <w:r w:rsidRPr="00D02504">
              <w:rPr>
                <w:sz w:val="22"/>
                <w:szCs w:val="22"/>
              </w:rPr>
              <w:t>цией в различных областях жизн</w:t>
            </w:r>
            <w:r w:rsidRPr="00D02504">
              <w:rPr>
                <w:sz w:val="22"/>
                <w:szCs w:val="22"/>
              </w:rPr>
              <w:t>е</w:t>
            </w:r>
            <w:r w:rsidRPr="00D02504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1893" w:type="dxa"/>
          </w:tcPr>
          <w:p w:rsidR="00D02504" w:rsidRPr="00D02504" w:rsidRDefault="00D02504" w:rsidP="00983FC0">
            <w:pPr>
              <w:tabs>
                <w:tab w:val="center" w:pos="1805"/>
              </w:tabs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Частично анал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зирует действу</w:t>
            </w:r>
            <w:r w:rsidRPr="00D02504">
              <w:rPr>
                <w:sz w:val="22"/>
                <w:szCs w:val="22"/>
              </w:rPr>
              <w:t>ю</w:t>
            </w:r>
            <w:r w:rsidRPr="00D02504">
              <w:rPr>
                <w:sz w:val="22"/>
                <w:szCs w:val="22"/>
              </w:rPr>
              <w:t>щие правовые нормы, обеспеч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вающие борьбу с коррупцией в ра</w:t>
            </w:r>
            <w:r w:rsidRPr="00D02504">
              <w:rPr>
                <w:sz w:val="22"/>
                <w:szCs w:val="22"/>
              </w:rPr>
              <w:t>з</w:t>
            </w:r>
            <w:r w:rsidRPr="00D02504">
              <w:rPr>
                <w:sz w:val="22"/>
                <w:szCs w:val="22"/>
              </w:rPr>
              <w:t>личных областях жизнедеятельн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сти</w:t>
            </w:r>
          </w:p>
        </w:tc>
        <w:tc>
          <w:tcPr>
            <w:tcW w:w="1893" w:type="dxa"/>
          </w:tcPr>
          <w:p w:rsidR="00D02504" w:rsidRPr="00D02504" w:rsidRDefault="00D02504" w:rsidP="00983FC0">
            <w:pPr>
              <w:tabs>
                <w:tab w:val="center" w:pos="1805"/>
              </w:tabs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Хорошо анализ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рует действу</w:t>
            </w:r>
            <w:r w:rsidRPr="00D02504">
              <w:rPr>
                <w:sz w:val="22"/>
                <w:szCs w:val="22"/>
              </w:rPr>
              <w:t>ю</w:t>
            </w:r>
            <w:r w:rsidRPr="00D02504">
              <w:rPr>
                <w:sz w:val="22"/>
                <w:szCs w:val="22"/>
              </w:rPr>
              <w:t>щие правовые нормы, обеспеч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вающие борьбу с коррупцией в ра</w:t>
            </w:r>
            <w:r w:rsidRPr="00D02504">
              <w:rPr>
                <w:sz w:val="22"/>
                <w:szCs w:val="22"/>
              </w:rPr>
              <w:t>з</w:t>
            </w:r>
            <w:r w:rsidRPr="00D02504">
              <w:rPr>
                <w:sz w:val="22"/>
                <w:szCs w:val="22"/>
              </w:rPr>
              <w:t>личных областях жизнедеятельн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сти</w:t>
            </w:r>
          </w:p>
        </w:tc>
        <w:tc>
          <w:tcPr>
            <w:tcW w:w="1894" w:type="dxa"/>
          </w:tcPr>
          <w:p w:rsidR="00D02504" w:rsidRPr="00D02504" w:rsidRDefault="00D02504" w:rsidP="00983FC0">
            <w:pPr>
              <w:tabs>
                <w:tab w:val="center" w:pos="1805"/>
              </w:tabs>
              <w:suppressAutoHyphens w:val="0"/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02504">
              <w:rPr>
                <w:sz w:val="22"/>
                <w:szCs w:val="22"/>
              </w:rPr>
              <w:t>Отлично анализ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рует действу</w:t>
            </w:r>
            <w:r w:rsidRPr="00D02504">
              <w:rPr>
                <w:sz w:val="22"/>
                <w:szCs w:val="22"/>
              </w:rPr>
              <w:t>ю</w:t>
            </w:r>
            <w:r w:rsidRPr="00D02504">
              <w:rPr>
                <w:sz w:val="22"/>
                <w:szCs w:val="22"/>
              </w:rPr>
              <w:t>щие правовые нормы, обеспеч</w:t>
            </w:r>
            <w:r w:rsidRPr="00D02504">
              <w:rPr>
                <w:sz w:val="22"/>
                <w:szCs w:val="22"/>
              </w:rPr>
              <w:t>и</w:t>
            </w:r>
            <w:r w:rsidRPr="00D02504">
              <w:rPr>
                <w:sz w:val="22"/>
                <w:szCs w:val="22"/>
              </w:rPr>
              <w:t>вающие борьбу с коррупцией в ра</w:t>
            </w:r>
            <w:r w:rsidRPr="00D02504">
              <w:rPr>
                <w:sz w:val="22"/>
                <w:szCs w:val="22"/>
              </w:rPr>
              <w:t>з</w:t>
            </w:r>
            <w:r w:rsidRPr="00D02504">
              <w:rPr>
                <w:sz w:val="22"/>
                <w:szCs w:val="22"/>
              </w:rPr>
              <w:t>личных областях жизнедеятельн</w:t>
            </w:r>
            <w:r w:rsidRPr="00D02504">
              <w:rPr>
                <w:sz w:val="22"/>
                <w:szCs w:val="22"/>
              </w:rPr>
              <w:t>о</w:t>
            </w:r>
            <w:r w:rsidRPr="00D02504">
              <w:rPr>
                <w:sz w:val="22"/>
                <w:szCs w:val="22"/>
              </w:rPr>
              <w:t>сти</w:t>
            </w:r>
          </w:p>
        </w:tc>
      </w:tr>
    </w:tbl>
    <w:p w:rsidR="00F54CA4" w:rsidRDefault="00F54CA4" w:rsidP="00983FC0">
      <w:pPr>
        <w:suppressAutoHyphens w:val="0"/>
        <w:ind w:firstLine="567"/>
        <w:jc w:val="both"/>
      </w:pPr>
    </w:p>
    <w:p w:rsidR="00E51645" w:rsidRPr="00F54CA4" w:rsidRDefault="00E51645" w:rsidP="009C755C">
      <w:pPr>
        <w:suppressAutoHyphens w:val="0"/>
        <w:ind w:firstLine="709"/>
        <w:jc w:val="both"/>
      </w:pPr>
      <w:r w:rsidRPr="00F54CA4">
        <w:lastRenderedPageBreak/>
        <w:t>В результате изучения дисциплины</w:t>
      </w:r>
      <w:r w:rsidR="00E25C83" w:rsidRPr="00F54CA4">
        <w:t xml:space="preserve"> (модуля)</w:t>
      </w:r>
      <w:r w:rsidR="00B91876">
        <w:t xml:space="preserve"> </w:t>
      </w:r>
      <w:r w:rsidR="00E25C83" w:rsidRPr="00F54CA4">
        <w:t>обучающийся</w:t>
      </w:r>
      <w:r w:rsidRPr="00F54CA4">
        <w:t xml:space="preserve"> должен:</w:t>
      </w:r>
    </w:p>
    <w:p w:rsidR="00E51645" w:rsidRPr="00F54CA4" w:rsidRDefault="00A52EED" w:rsidP="009C755C">
      <w:pPr>
        <w:suppressAutoHyphens w:val="0"/>
        <w:ind w:firstLine="709"/>
        <w:jc w:val="both"/>
      </w:pPr>
      <w:r w:rsidRPr="00A52EED">
        <w:rPr>
          <w:b/>
        </w:rPr>
        <w:t>З</w:t>
      </w:r>
      <w:r w:rsidR="00E51645" w:rsidRPr="00A52EED">
        <w:rPr>
          <w:b/>
        </w:rPr>
        <w:t>нать:</w:t>
      </w:r>
      <w:r w:rsidR="00B91876">
        <w:rPr>
          <w:b/>
        </w:rPr>
        <w:t xml:space="preserve"> </w:t>
      </w:r>
      <w:r w:rsidR="007C4007" w:rsidRPr="00F54CA4">
        <w:t xml:space="preserve">основные этапы и закономерности исторического развития России, </w:t>
      </w:r>
      <w:r w:rsidR="00E51645" w:rsidRPr="00F54CA4">
        <w:t>прав</w:t>
      </w:r>
      <w:r w:rsidR="00E51645" w:rsidRPr="00F54CA4">
        <w:t>о</w:t>
      </w:r>
      <w:r w:rsidR="00E51645" w:rsidRPr="00F54CA4">
        <w:t>вую систему России, ее структурные элементы</w:t>
      </w:r>
      <w:r w:rsidR="00741E9A" w:rsidRPr="00F54CA4">
        <w:t>;</w:t>
      </w:r>
      <w:r w:rsidR="00382639" w:rsidRPr="00F54CA4">
        <w:t xml:space="preserve"> правовые нормы действующего законод</w:t>
      </w:r>
      <w:r w:rsidR="00382639" w:rsidRPr="00F54CA4">
        <w:t>а</w:t>
      </w:r>
      <w:r w:rsidR="00382639" w:rsidRPr="00F54CA4">
        <w:t>тельства, регулирующие отношения в различных сферах жизнедеятельности</w:t>
      </w:r>
      <w:r w:rsidR="00741E9A" w:rsidRPr="00F54CA4">
        <w:t>;</w:t>
      </w:r>
      <w:r w:rsidR="00382639" w:rsidRPr="00F54CA4">
        <w:t xml:space="preserve"> деловую этику ведения переговоров и общения с владельцами проектных организаций</w:t>
      </w:r>
    </w:p>
    <w:p w:rsidR="00E51645" w:rsidRPr="00F54CA4" w:rsidRDefault="00A52EED" w:rsidP="009C755C">
      <w:pPr>
        <w:suppressAutoHyphens w:val="0"/>
        <w:ind w:firstLine="709"/>
        <w:jc w:val="both"/>
      </w:pPr>
      <w:r w:rsidRPr="00A52EED">
        <w:rPr>
          <w:b/>
        </w:rPr>
        <w:t>У</w:t>
      </w:r>
      <w:r w:rsidR="00E51645" w:rsidRPr="00A52EED">
        <w:rPr>
          <w:b/>
        </w:rPr>
        <w:t>меть:</w:t>
      </w:r>
      <w:r w:rsidR="00B91876">
        <w:rPr>
          <w:b/>
        </w:rPr>
        <w:t xml:space="preserve"> </w:t>
      </w:r>
      <w:r w:rsidR="00741E9A" w:rsidRPr="00F54CA4">
        <w:t>анализировать положения федеральных законов и подзаконных нормати</w:t>
      </w:r>
      <w:r w:rsidR="00741E9A" w:rsidRPr="00F54CA4">
        <w:t>в</w:t>
      </w:r>
      <w:r w:rsidR="00741E9A" w:rsidRPr="00F54CA4">
        <w:t xml:space="preserve">но-правовых актов; </w:t>
      </w:r>
      <w:r w:rsidR="00E51645" w:rsidRPr="00F54CA4">
        <w:t>правильно применять нормативные правовые акты</w:t>
      </w:r>
      <w:r w:rsidR="00741E9A" w:rsidRPr="00F54CA4">
        <w:t xml:space="preserve"> в своей профе</w:t>
      </w:r>
      <w:r w:rsidR="00741E9A" w:rsidRPr="00F54CA4">
        <w:t>с</w:t>
      </w:r>
      <w:r w:rsidR="00741E9A" w:rsidRPr="00F54CA4">
        <w:t>сиональной деятельности</w:t>
      </w:r>
      <w:r w:rsidR="00E51645" w:rsidRPr="00F54CA4">
        <w:t>, составлять процессуальные</w:t>
      </w:r>
      <w:r w:rsidR="00741E9A" w:rsidRPr="00F54CA4">
        <w:t xml:space="preserve"> юридические</w:t>
      </w:r>
      <w:r w:rsidR="00E51645" w:rsidRPr="00F54CA4">
        <w:t xml:space="preserve"> документы</w:t>
      </w:r>
      <w:r w:rsidR="00382639" w:rsidRPr="00F54CA4">
        <w:t>; испол</w:t>
      </w:r>
      <w:r w:rsidR="00382639" w:rsidRPr="00F54CA4">
        <w:t>ь</w:t>
      </w:r>
      <w:r w:rsidR="00382639" w:rsidRPr="00F54CA4">
        <w:t>зовать нормативную, техническую, технологическую документацию способствующую обеспечению безопасности продукции для жизни и здоровья потребителей</w:t>
      </w:r>
    </w:p>
    <w:p w:rsidR="00E51645" w:rsidRPr="00F54CA4" w:rsidRDefault="00A52EED" w:rsidP="009C755C">
      <w:pPr>
        <w:suppressAutoHyphens w:val="0"/>
        <w:ind w:firstLine="709"/>
        <w:jc w:val="both"/>
      </w:pPr>
      <w:r w:rsidRPr="00A52EED">
        <w:rPr>
          <w:b/>
        </w:rPr>
        <w:t>В</w:t>
      </w:r>
      <w:r w:rsidR="00E51645" w:rsidRPr="00A52EED">
        <w:rPr>
          <w:b/>
        </w:rPr>
        <w:t>ладеть:</w:t>
      </w:r>
      <w:r w:rsidR="00E51645" w:rsidRPr="00F54CA4">
        <w:t xml:space="preserve"> основными юридическими терминами</w:t>
      </w:r>
      <w:r w:rsidR="00C310D7" w:rsidRPr="00F54CA4">
        <w:t xml:space="preserve"> и понятиями</w:t>
      </w:r>
      <w:r w:rsidR="00382639" w:rsidRPr="00F54CA4">
        <w:t xml:space="preserve">; приемами </w:t>
      </w:r>
      <w:proofErr w:type="spellStart"/>
      <w:r w:rsidR="00382639" w:rsidRPr="00F54CA4">
        <w:t>саморег</w:t>
      </w:r>
      <w:r w:rsidR="00382639" w:rsidRPr="00F54CA4">
        <w:t>у</w:t>
      </w:r>
      <w:r w:rsidR="00382639" w:rsidRPr="00F54CA4">
        <w:t>ляции</w:t>
      </w:r>
      <w:proofErr w:type="spellEnd"/>
      <w:r w:rsidR="00382639" w:rsidRPr="00F54CA4">
        <w:t xml:space="preserve"> эмоциональных и функциональных состояний при выполнении профессиональной деятельности</w:t>
      </w:r>
      <w:r>
        <w:t>.</w:t>
      </w:r>
    </w:p>
    <w:p w:rsidR="00E25C83" w:rsidRPr="00F54CA4" w:rsidRDefault="00E25C83" w:rsidP="009C755C">
      <w:pPr>
        <w:suppressAutoHyphens w:val="0"/>
        <w:ind w:firstLine="709"/>
      </w:pPr>
    </w:p>
    <w:p w:rsidR="00A52EED" w:rsidRDefault="00817F1C" w:rsidP="00983FC0">
      <w:pPr>
        <w:suppressAutoHyphens w:val="0"/>
        <w:jc w:val="center"/>
        <w:rPr>
          <w:b/>
          <w:bCs/>
          <w:sz w:val="28"/>
          <w:szCs w:val="28"/>
        </w:rPr>
      </w:pPr>
      <w:r w:rsidRPr="00F54CA4">
        <w:rPr>
          <w:b/>
          <w:bCs/>
          <w:sz w:val="28"/>
          <w:szCs w:val="28"/>
        </w:rPr>
        <w:t xml:space="preserve">3.1 </w:t>
      </w:r>
      <w:r w:rsidR="00E25C83" w:rsidRPr="00F54CA4">
        <w:rPr>
          <w:b/>
          <w:bCs/>
          <w:sz w:val="28"/>
          <w:szCs w:val="28"/>
        </w:rPr>
        <w:t>Матрица соотнесения тем/разделов учебной дисциплины (модуля)</w:t>
      </w:r>
    </w:p>
    <w:p w:rsidR="00817F1C" w:rsidRPr="00F54CA4" w:rsidRDefault="00E25C83" w:rsidP="00983FC0">
      <w:pPr>
        <w:suppressAutoHyphens w:val="0"/>
        <w:jc w:val="center"/>
        <w:rPr>
          <w:b/>
          <w:bCs/>
          <w:sz w:val="28"/>
          <w:szCs w:val="28"/>
        </w:rPr>
      </w:pPr>
      <w:r w:rsidRPr="00F54CA4">
        <w:rPr>
          <w:b/>
          <w:bCs/>
          <w:sz w:val="28"/>
          <w:szCs w:val="28"/>
        </w:rPr>
        <w:t xml:space="preserve">и формируемых в них </w:t>
      </w:r>
      <w:r w:rsidR="00B91876">
        <w:rPr>
          <w:b/>
          <w:bCs/>
          <w:sz w:val="28"/>
          <w:szCs w:val="28"/>
        </w:rPr>
        <w:t xml:space="preserve">универсальных </w:t>
      </w:r>
      <w:r w:rsidRPr="00F54CA4">
        <w:rPr>
          <w:b/>
          <w:bCs/>
          <w:sz w:val="28"/>
          <w:szCs w:val="28"/>
        </w:rPr>
        <w:t>компетенций</w:t>
      </w:r>
    </w:p>
    <w:p w:rsidR="00F315ED" w:rsidRPr="00A52EED" w:rsidRDefault="00F315ED" w:rsidP="00983FC0">
      <w:pPr>
        <w:suppressAutoHyphens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4"/>
        <w:gridCol w:w="852"/>
        <w:gridCol w:w="852"/>
        <w:gridCol w:w="1522"/>
      </w:tblGrid>
      <w:tr w:rsidR="00D02504" w:rsidRPr="00A52EED" w:rsidTr="00B91876">
        <w:tc>
          <w:tcPr>
            <w:tcW w:w="3315" w:type="pct"/>
            <w:vMerge w:val="restart"/>
            <w:shd w:val="clear" w:color="auto" w:fill="auto"/>
            <w:vAlign w:val="center"/>
          </w:tcPr>
          <w:p w:rsidR="00D02504" w:rsidRPr="00A52EED" w:rsidRDefault="00D02504" w:rsidP="00983FC0">
            <w:pPr>
              <w:suppressAutoHyphens w:val="0"/>
              <w:ind w:hanging="10"/>
              <w:jc w:val="center"/>
              <w:rPr>
                <w:sz w:val="22"/>
                <w:szCs w:val="22"/>
              </w:rPr>
            </w:pPr>
            <w:proofErr w:type="spellStart"/>
            <w:r w:rsidRPr="00A52EED">
              <w:rPr>
                <w:bCs/>
                <w:iCs/>
                <w:sz w:val="22"/>
                <w:szCs w:val="22"/>
                <w:lang w:val="en-US"/>
              </w:rPr>
              <w:t>Темы</w:t>
            </w:r>
            <w:proofErr w:type="spellEnd"/>
            <w:r w:rsidRPr="00A52EED">
              <w:rPr>
                <w:bCs/>
                <w:iCs/>
                <w:sz w:val="22"/>
                <w:szCs w:val="22"/>
                <w:lang w:val="en-US"/>
              </w:rPr>
              <w:t>,</w:t>
            </w:r>
            <w:r w:rsidR="00B519E9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52EED">
              <w:rPr>
                <w:bCs/>
                <w:iCs/>
                <w:sz w:val="22"/>
                <w:szCs w:val="22"/>
                <w:lang w:val="en-US"/>
              </w:rPr>
              <w:t>разделы</w:t>
            </w:r>
            <w:proofErr w:type="spellEnd"/>
            <w:r w:rsidR="00B91876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52EED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:rsidR="00D02504" w:rsidRPr="00A52EED" w:rsidRDefault="00D02504" w:rsidP="00983FC0">
            <w:pPr>
              <w:suppressAutoHyphens w:val="0"/>
              <w:ind w:hanging="1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Компетенции</w:t>
            </w:r>
          </w:p>
        </w:tc>
        <w:tc>
          <w:tcPr>
            <w:tcW w:w="796" w:type="pct"/>
            <w:vMerge w:val="restart"/>
          </w:tcPr>
          <w:p w:rsidR="00B91876" w:rsidRDefault="00D02504" w:rsidP="00983FC0">
            <w:pPr>
              <w:suppressAutoHyphens w:val="0"/>
              <w:ind w:left="-95" w:right="-63"/>
              <w:jc w:val="center"/>
              <w:rPr>
                <w:bCs/>
                <w:iCs/>
                <w:sz w:val="22"/>
                <w:szCs w:val="22"/>
              </w:rPr>
            </w:pPr>
            <w:r w:rsidRPr="00A52EED">
              <w:rPr>
                <w:bCs/>
                <w:iCs/>
                <w:sz w:val="22"/>
                <w:szCs w:val="22"/>
              </w:rPr>
              <w:t>О</w:t>
            </w:r>
            <w:proofErr w:type="spellStart"/>
            <w:r w:rsidRPr="00A52EED">
              <w:rPr>
                <w:bCs/>
                <w:iCs/>
                <w:sz w:val="22"/>
                <w:szCs w:val="22"/>
                <w:lang w:val="en-US"/>
              </w:rPr>
              <w:t>бщее</w:t>
            </w:r>
            <w:proofErr w:type="spellEnd"/>
          </w:p>
          <w:p w:rsidR="00B91876" w:rsidRDefault="00D02504" w:rsidP="00983FC0">
            <w:pPr>
              <w:suppressAutoHyphens w:val="0"/>
              <w:ind w:left="-95" w:right="-63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A52EED">
              <w:rPr>
                <w:bCs/>
                <w:iCs/>
                <w:sz w:val="22"/>
                <w:szCs w:val="22"/>
                <w:lang w:val="en-US"/>
              </w:rPr>
              <w:t>количество</w:t>
            </w:r>
            <w:proofErr w:type="spellEnd"/>
          </w:p>
          <w:p w:rsidR="00D02504" w:rsidRPr="00A52EED" w:rsidRDefault="00D02504" w:rsidP="00983FC0">
            <w:pPr>
              <w:suppressAutoHyphens w:val="0"/>
              <w:ind w:left="-95" w:right="-63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A52EED">
              <w:rPr>
                <w:bCs/>
                <w:iCs/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D02504" w:rsidRPr="00A52EED" w:rsidTr="00B91876">
        <w:tc>
          <w:tcPr>
            <w:tcW w:w="3315" w:type="pct"/>
            <w:vMerge/>
            <w:shd w:val="clear" w:color="auto" w:fill="auto"/>
            <w:vAlign w:val="center"/>
          </w:tcPr>
          <w:p w:rsidR="00D02504" w:rsidRPr="00A52EED" w:rsidRDefault="00D02504" w:rsidP="00983FC0">
            <w:pPr>
              <w:suppressAutoHyphens w:val="0"/>
              <w:ind w:hanging="1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D02504" w:rsidRPr="00A52EED" w:rsidRDefault="001E00F1" w:rsidP="00983FC0">
            <w:pPr>
              <w:suppressAutoHyphens w:val="0"/>
              <w:ind w:left="-80" w:right="-79"/>
              <w:jc w:val="center"/>
              <w:rPr>
                <w:rStyle w:val="FontStyle104"/>
              </w:rPr>
            </w:pPr>
            <w:r>
              <w:rPr>
                <w:rStyle w:val="FontStyle104"/>
              </w:rPr>
              <w:t>УК-9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02504" w:rsidRPr="00A52EED" w:rsidRDefault="001E00F1" w:rsidP="00983FC0">
            <w:pPr>
              <w:suppressAutoHyphens w:val="0"/>
              <w:ind w:left="-8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УК-11</w:t>
            </w:r>
          </w:p>
        </w:tc>
        <w:tc>
          <w:tcPr>
            <w:tcW w:w="796" w:type="pct"/>
            <w:vMerge/>
          </w:tcPr>
          <w:p w:rsidR="00D02504" w:rsidRPr="00A52EED" w:rsidRDefault="00D02504" w:rsidP="00983FC0">
            <w:pPr>
              <w:suppressAutoHyphens w:val="0"/>
              <w:ind w:firstLine="403"/>
              <w:jc w:val="center"/>
              <w:rPr>
                <w:sz w:val="22"/>
                <w:szCs w:val="22"/>
              </w:rPr>
            </w:pPr>
          </w:p>
        </w:tc>
      </w:tr>
      <w:tr w:rsidR="00B91876" w:rsidRPr="00A52EED" w:rsidTr="00B91876">
        <w:trPr>
          <w:trHeight w:val="56"/>
        </w:trPr>
        <w:tc>
          <w:tcPr>
            <w:tcW w:w="3315" w:type="pct"/>
            <w:shd w:val="clear" w:color="auto" w:fill="auto"/>
          </w:tcPr>
          <w:p w:rsidR="00B91876" w:rsidRPr="00A52EED" w:rsidRDefault="00B91876" w:rsidP="00983FC0">
            <w:pPr>
              <w:pStyle w:val="15"/>
              <w:shd w:val="clear" w:color="auto" w:fill="auto"/>
              <w:spacing w:before="0" w:line="240" w:lineRule="auto"/>
              <w:ind w:right="60"/>
              <w:rPr>
                <w:rFonts w:eastAsia="MS Mincho"/>
                <w:lang w:eastAsia="ru-RU"/>
              </w:rPr>
            </w:pPr>
            <w:r w:rsidRPr="00A52EED">
              <w:rPr>
                <w:lang w:eastAsia="ru-RU"/>
              </w:rPr>
              <w:t xml:space="preserve">Раздел 1. </w:t>
            </w:r>
            <w:r w:rsidRPr="00A52EED">
              <w:t>Государство и политическая власть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B91876" w:rsidRPr="00A52EED" w:rsidRDefault="00B91876" w:rsidP="00983FC0">
            <w:pPr>
              <w:suppressAutoHyphens w:val="0"/>
              <w:ind w:left="-80" w:right="-79"/>
              <w:jc w:val="center"/>
              <w:rPr>
                <w:sz w:val="22"/>
                <w:szCs w:val="22"/>
              </w:rPr>
            </w:pPr>
            <w:r w:rsidRPr="00D71DA6">
              <w:rPr>
                <w:sz w:val="22"/>
                <w:szCs w:val="22"/>
              </w:rPr>
              <w:t>+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B91876" w:rsidRDefault="00B91876" w:rsidP="00983FC0">
            <w:pPr>
              <w:suppressAutoHyphens w:val="0"/>
              <w:jc w:val="center"/>
            </w:pPr>
            <w:r w:rsidRPr="00D71DA6">
              <w:rPr>
                <w:sz w:val="22"/>
                <w:szCs w:val="22"/>
              </w:rPr>
              <w:t>+</w:t>
            </w:r>
          </w:p>
        </w:tc>
        <w:tc>
          <w:tcPr>
            <w:tcW w:w="796" w:type="pct"/>
          </w:tcPr>
          <w:p w:rsidR="00B91876" w:rsidRPr="00A52EED" w:rsidRDefault="00B91876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2</w:t>
            </w:r>
          </w:p>
        </w:tc>
      </w:tr>
      <w:tr w:rsidR="00B91876" w:rsidRPr="00A52EED" w:rsidTr="00B91876">
        <w:trPr>
          <w:trHeight w:val="56"/>
        </w:trPr>
        <w:tc>
          <w:tcPr>
            <w:tcW w:w="3315" w:type="pct"/>
            <w:shd w:val="clear" w:color="auto" w:fill="auto"/>
          </w:tcPr>
          <w:p w:rsidR="00B91876" w:rsidRPr="00A52EED" w:rsidRDefault="00B91876" w:rsidP="00983FC0">
            <w:pPr>
              <w:pStyle w:val="15"/>
              <w:shd w:val="clear" w:color="auto" w:fill="auto"/>
              <w:spacing w:before="0" w:line="240" w:lineRule="auto"/>
              <w:ind w:right="60"/>
              <w:rPr>
                <w:lang w:eastAsia="ru-RU"/>
              </w:rPr>
            </w:pPr>
            <w:r w:rsidRPr="00A52EED">
              <w:rPr>
                <w:lang w:eastAsia="ru-RU"/>
              </w:rPr>
              <w:t>Раздел 2. Основы теории права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B91876" w:rsidRPr="00A52EED" w:rsidRDefault="00B91876" w:rsidP="00983FC0">
            <w:pPr>
              <w:suppressAutoHyphens w:val="0"/>
              <w:ind w:left="-80" w:right="-79"/>
              <w:jc w:val="center"/>
              <w:rPr>
                <w:sz w:val="22"/>
                <w:szCs w:val="22"/>
              </w:rPr>
            </w:pPr>
            <w:r w:rsidRPr="00D71DA6">
              <w:rPr>
                <w:sz w:val="22"/>
                <w:szCs w:val="22"/>
              </w:rPr>
              <w:t>+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B91876" w:rsidRDefault="00B91876" w:rsidP="00983FC0">
            <w:pPr>
              <w:suppressAutoHyphens w:val="0"/>
              <w:jc w:val="center"/>
            </w:pPr>
            <w:r w:rsidRPr="00D71DA6">
              <w:rPr>
                <w:sz w:val="22"/>
                <w:szCs w:val="22"/>
              </w:rPr>
              <w:t>+</w:t>
            </w:r>
          </w:p>
        </w:tc>
        <w:tc>
          <w:tcPr>
            <w:tcW w:w="796" w:type="pct"/>
          </w:tcPr>
          <w:p w:rsidR="00B91876" w:rsidRPr="00A52EED" w:rsidRDefault="00B91876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91876" w:rsidRPr="00A52EED" w:rsidTr="00B91876">
        <w:trPr>
          <w:trHeight w:val="56"/>
        </w:trPr>
        <w:tc>
          <w:tcPr>
            <w:tcW w:w="3315" w:type="pct"/>
            <w:shd w:val="clear" w:color="auto" w:fill="auto"/>
          </w:tcPr>
          <w:p w:rsidR="00B91876" w:rsidRPr="00A52EED" w:rsidRDefault="00B91876" w:rsidP="00983FC0">
            <w:pPr>
              <w:pStyle w:val="15"/>
              <w:shd w:val="clear" w:color="auto" w:fill="auto"/>
              <w:spacing w:before="0" w:line="240" w:lineRule="auto"/>
              <w:ind w:right="60"/>
              <w:rPr>
                <w:lang w:eastAsia="ru-RU"/>
              </w:rPr>
            </w:pPr>
            <w:r w:rsidRPr="00A52EED">
              <w:rPr>
                <w:lang w:eastAsia="ru-RU"/>
              </w:rPr>
              <w:t>Раздел 3. Источники права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B91876" w:rsidRPr="00A52EED" w:rsidRDefault="00B91876" w:rsidP="00983FC0">
            <w:pPr>
              <w:suppressAutoHyphens w:val="0"/>
              <w:ind w:left="-80" w:right="-79"/>
              <w:jc w:val="center"/>
              <w:rPr>
                <w:sz w:val="22"/>
                <w:szCs w:val="22"/>
              </w:rPr>
            </w:pPr>
            <w:r w:rsidRPr="00D71DA6">
              <w:rPr>
                <w:sz w:val="22"/>
                <w:szCs w:val="22"/>
              </w:rPr>
              <w:t>+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B91876" w:rsidRDefault="00B91876" w:rsidP="00983FC0">
            <w:pPr>
              <w:suppressAutoHyphens w:val="0"/>
              <w:jc w:val="center"/>
            </w:pPr>
            <w:r w:rsidRPr="00D71DA6">
              <w:rPr>
                <w:sz w:val="22"/>
                <w:szCs w:val="22"/>
              </w:rPr>
              <w:t>+</w:t>
            </w:r>
          </w:p>
        </w:tc>
        <w:tc>
          <w:tcPr>
            <w:tcW w:w="796" w:type="pct"/>
          </w:tcPr>
          <w:p w:rsidR="00B91876" w:rsidRPr="00A52EED" w:rsidRDefault="00B91876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91876" w:rsidRPr="00A52EED" w:rsidTr="00B91876">
        <w:tc>
          <w:tcPr>
            <w:tcW w:w="3315" w:type="pct"/>
            <w:shd w:val="clear" w:color="auto" w:fill="auto"/>
          </w:tcPr>
          <w:p w:rsidR="00B91876" w:rsidRPr="00A52EED" w:rsidRDefault="00B91876" w:rsidP="00983FC0">
            <w:pPr>
              <w:pStyle w:val="15"/>
              <w:shd w:val="clear" w:color="auto" w:fill="auto"/>
              <w:spacing w:before="0" w:line="240" w:lineRule="auto"/>
              <w:ind w:right="60"/>
              <w:rPr>
                <w:lang w:eastAsia="ru-RU"/>
              </w:rPr>
            </w:pPr>
            <w:r w:rsidRPr="00A52EED">
              <w:rPr>
                <w:lang w:eastAsia="ru-RU"/>
              </w:rPr>
              <w:t xml:space="preserve">Раздел 4. </w:t>
            </w:r>
            <w:proofErr w:type="spellStart"/>
            <w:r w:rsidRPr="00A52EED">
              <w:rPr>
                <w:lang w:eastAsia="ru-RU"/>
              </w:rPr>
              <w:t>Правореализация</w:t>
            </w:r>
            <w:proofErr w:type="spellEnd"/>
          </w:p>
        </w:tc>
        <w:tc>
          <w:tcPr>
            <w:tcW w:w="445" w:type="pct"/>
            <w:shd w:val="clear" w:color="auto" w:fill="auto"/>
            <w:vAlign w:val="center"/>
          </w:tcPr>
          <w:p w:rsidR="00B91876" w:rsidRPr="00A52EED" w:rsidRDefault="00B91876" w:rsidP="00983FC0">
            <w:pPr>
              <w:suppressAutoHyphens w:val="0"/>
              <w:ind w:left="-80" w:right="-79"/>
              <w:jc w:val="center"/>
              <w:rPr>
                <w:sz w:val="22"/>
                <w:szCs w:val="22"/>
              </w:rPr>
            </w:pPr>
            <w:r w:rsidRPr="00D71DA6">
              <w:rPr>
                <w:sz w:val="22"/>
                <w:szCs w:val="22"/>
              </w:rPr>
              <w:t>+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B91876" w:rsidRDefault="00B91876" w:rsidP="00983FC0">
            <w:pPr>
              <w:suppressAutoHyphens w:val="0"/>
              <w:jc w:val="center"/>
            </w:pPr>
            <w:r w:rsidRPr="00D71DA6">
              <w:rPr>
                <w:sz w:val="22"/>
                <w:szCs w:val="22"/>
              </w:rPr>
              <w:t>+</w:t>
            </w:r>
          </w:p>
        </w:tc>
        <w:tc>
          <w:tcPr>
            <w:tcW w:w="796" w:type="pct"/>
          </w:tcPr>
          <w:p w:rsidR="00B91876" w:rsidRPr="00A52EED" w:rsidRDefault="00B91876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2</w:t>
            </w:r>
          </w:p>
        </w:tc>
      </w:tr>
      <w:tr w:rsidR="00B91876" w:rsidRPr="00A52EED" w:rsidTr="00B91876">
        <w:tc>
          <w:tcPr>
            <w:tcW w:w="3315" w:type="pct"/>
            <w:shd w:val="clear" w:color="auto" w:fill="auto"/>
          </w:tcPr>
          <w:p w:rsidR="00B91876" w:rsidRPr="00A52EED" w:rsidRDefault="00B91876" w:rsidP="00983FC0">
            <w:pPr>
              <w:pStyle w:val="15"/>
              <w:spacing w:before="0" w:line="240" w:lineRule="auto"/>
              <w:ind w:right="60"/>
              <w:rPr>
                <w:lang w:eastAsia="ru-RU"/>
              </w:rPr>
            </w:pPr>
            <w:r w:rsidRPr="00A52EED">
              <w:rPr>
                <w:lang w:eastAsia="ru-RU"/>
              </w:rPr>
              <w:t>Раздел 5. Основные правовые системы современности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B91876" w:rsidRPr="00A52EED" w:rsidRDefault="00B91876" w:rsidP="00983FC0">
            <w:pPr>
              <w:suppressAutoHyphens w:val="0"/>
              <w:ind w:left="-80" w:right="-79"/>
              <w:jc w:val="center"/>
              <w:rPr>
                <w:sz w:val="22"/>
                <w:szCs w:val="22"/>
              </w:rPr>
            </w:pPr>
            <w:r w:rsidRPr="00D71DA6">
              <w:rPr>
                <w:sz w:val="22"/>
                <w:szCs w:val="22"/>
              </w:rPr>
              <w:t>+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B91876" w:rsidRDefault="00B91876" w:rsidP="00983FC0">
            <w:pPr>
              <w:suppressAutoHyphens w:val="0"/>
              <w:jc w:val="center"/>
            </w:pPr>
            <w:r w:rsidRPr="00D71DA6">
              <w:rPr>
                <w:sz w:val="22"/>
                <w:szCs w:val="22"/>
              </w:rPr>
              <w:t>+</w:t>
            </w:r>
          </w:p>
        </w:tc>
        <w:tc>
          <w:tcPr>
            <w:tcW w:w="796" w:type="pct"/>
          </w:tcPr>
          <w:p w:rsidR="00B91876" w:rsidRPr="00A52EED" w:rsidRDefault="00B91876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2</w:t>
            </w:r>
          </w:p>
        </w:tc>
      </w:tr>
    </w:tbl>
    <w:p w:rsidR="00817F1C" w:rsidRPr="00F54CA4" w:rsidRDefault="00817F1C" w:rsidP="00983FC0">
      <w:pPr>
        <w:suppressAutoHyphens w:val="0"/>
      </w:pPr>
    </w:p>
    <w:p w:rsidR="00817F1C" w:rsidRPr="00F54CA4" w:rsidRDefault="00817F1C" w:rsidP="00983FC0">
      <w:pPr>
        <w:pStyle w:val="15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F54CA4">
        <w:rPr>
          <w:b/>
          <w:sz w:val="28"/>
          <w:szCs w:val="28"/>
        </w:rPr>
        <w:t>4. Структура и содержание дисциплины (модуля)</w:t>
      </w:r>
      <w:bookmarkStart w:id="0" w:name="bookmark9"/>
    </w:p>
    <w:p w:rsidR="00817F1C" w:rsidRDefault="00817F1C" w:rsidP="00983FC0">
      <w:pPr>
        <w:pStyle w:val="1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F54CA4">
        <w:rPr>
          <w:sz w:val="24"/>
          <w:szCs w:val="24"/>
        </w:rPr>
        <w:t>Общая трудоемкость дисциплины</w:t>
      </w:r>
      <w:r w:rsidR="009C755C">
        <w:rPr>
          <w:sz w:val="24"/>
          <w:szCs w:val="24"/>
        </w:rPr>
        <w:t xml:space="preserve"> </w:t>
      </w:r>
      <w:r w:rsidR="002428F4" w:rsidRPr="00F54CA4">
        <w:rPr>
          <w:rFonts w:eastAsia="Arial Unicode MS"/>
          <w:sz w:val="24"/>
          <w:szCs w:val="24"/>
        </w:rPr>
        <w:t>(модуля)</w:t>
      </w:r>
      <w:r w:rsidRPr="00F54CA4">
        <w:rPr>
          <w:sz w:val="24"/>
          <w:szCs w:val="24"/>
        </w:rPr>
        <w:t xml:space="preserve"> составляет</w:t>
      </w:r>
      <w:bookmarkEnd w:id="0"/>
      <w:r w:rsidR="009C755C">
        <w:rPr>
          <w:sz w:val="24"/>
          <w:szCs w:val="24"/>
        </w:rPr>
        <w:t xml:space="preserve"> </w:t>
      </w:r>
      <w:r w:rsidR="00E417A6" w:rsidRPr="00F54CA4">
        <w:rPr>
          <w:sz w:val="24"/>
          <w:szCs w:val="24"/>
        </w:rPr>
        <w:t>2</w:t>
      </w:r>
      <w:r w:rsidR="00CE33BB" w:rsidRPr="00F54CA4">
        <w:rPr>
          <w:sz w:val="24"/>
          <w:szCs w:val="24"/>
        </w:rPr>
        <w:t xml:space="preserve"> зачетны</w:t>
      </w:r>
      <w:r w:rsidR="009C755C">
        <w:rPr>
          <w:sz w:val="24"/>
          <w:szCs w:val="24"/>
        </w:rPr>
        <w:t>е</w:t>
      </w:r>
      <w:r w:rsidR="00CE33BB" w:rsidRPr="00F54CA4">
        <w:rPr>
          <w:sz w:val="24"/>
          <w:szCs w:val="24"/>
        </w:rPr>
        <w:t xml:space="preserve"> единиц</w:t>
      </w:r>
      <w:r w:rsidR="00E417A6" w:rsidRPr="00F54CA4">
        <w:rPr>
          <w:sz w:val="24"/>
          <w:szCs w:val="24"/>
        </w:rPr>
        <w:t>ы</w:t>
      </w:r>
      <w:r w:rsidR="00CE33BB" w:rsidRPr="00F54CA4">
        <w:rPr>
          <w:sz w:val="24"/>
          <w:szCs w:val="24"/>
        </w:rPr>
        <w:t xml:space="preserve">, </w:t>
      </w:r>
      <w:r w:rsidR="00543FF9" w:rsidRPr="00F54CA4">
        <w:rPr>
          <w:sz w:val="24"/>
          <w:szCs w:val="24"/>
        </w:rPr>
        <w:t>72</w:t>
      </w:r>
      <w:r w:rsidR="008460FC" w:rsidRPr="00F54CA4">
        <w:rPr>
          <w:sz w:val="24"/>
          <w:szCs w:val="24"/>
        </w:rPr>
        <w:t xml:space="preserve"> акад</w:t>
      </w:r>
      <w:r w:rsidR="009C755C">
        <w:rPr>
          <w:sz w:val="24"/>
          <w:szCs w:val="24"/>
        </w:rPr>
        <w:t>.</w:t>
      </w:r>
      <w:r w:rsidR="007C4007" w:rsidRPr="00F54CA4">
        <w:rPr>
          <w:sz w:val="24"/>
          <w:szCs w:val="24"/>
        </w:rPr>
        <w:t xml:space="preserve"> час</w:t>
      </w:r>
      <w:r w:rsidR="00543FF9" w:rsidRPr="00F54CA4">
        <w:rPr>
          <w:sz w:val="24"/>
          <w:szCs w:val="24"/>
        </w:rPr>
        <w:t>а</w:t>
      </w:r>
      <w:r w:rsidRPr="00F54CA4">
        <w:rPr>
          <w:sz w:val="24"/>
          <w:szCs w:val="24"/>
        </w:rPr>
        <w:t>.</w:t>
      </w:r>
    </w:p>
    <w:p w:rsidR="00A52EED" w:rsidRPr="00A52EED" w:rsidRDefault="00A52EED" w:rsidP="00983FC0">
      <w:pPr>
        <w:pStyle w:val="15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3372C8" w:rsidRDefault="003372C8" w:rsidP="00983FC0">
      <w:pPr>
        <w:shd w:val="clear" w:color="auto" w:fill="FFFFFF"/>
        <w:tabs>
          <w:tab w:val="left" w:pos="706"/>
        </w:tabs>
        <w:suppressAutoHyphens w:val="0"/>
        <w:jc w:val="center"/>
        <w:rPr>
          <w:b/>
          <w:sz w:val="28"/>
          <w:szCs w:val="28"/>
        </w:rPr>
      </w:pPr>
      <w:r w:rsidRPr="00A52EED">
        <w:rPr>
          <w:b/>
          <w:sz w:val="28"/>
          <w:szCs w:val="28"/>
        </w:rPr>
        <w:t>4.1 Объем дисциплины (модуля) и виды учебной работы</w:t>
      </w:r>
    </w:p>
    <w:p w:rsidR="00A52EED" w:rsidRPr="00A52EED" w:rsidRDefault="00A52EED" w:rsidP="00983FC0">
      <w:pPr>
        <w:shd w:val="clear" w:color="auto" w:fill="FFFFFF"/>
        <w:suppressAutoHyphens w:val="0"/>
        <w:jc w:val="center"/>
        <w:rPr>
          <w:sz w:val="20"/>
          <w:szCs w:val="20"/>
        </w:rPr>
      </w:pPr>
    </w:p>
    <w:tbl>
      <w:tblPr>
        <w:tblStyle w:val="af0"/>
        <w:tblW w:w="0" w:type="auto"/>
        <w:tblInd w:w="94" w:type="dxa"/>
        <w:tblLook w:val="04A0"/>
      </w:tblPr>
      <w:tblGrid>
        <w:gridCol w:w="5893"/>
        <w:gridCol w:w="1652"/>
        <w:gridCol w:w="1820"/>
      </w:tblGrid>
      <w:tr w:rsidR="00A52EED" w:rsidRPr="00A52EED" w:rsidTr="00E577C6">
        <w:tc>
          <w:tcPr>
            <w:tcW w:w="5893" w:type="dxa"/>
            <w:vMerge w:val="restart"/>
            <w:vAlign w:val="center"/>
          </w:tcPr>
          <w:p w:rsidR="00A52EED" w:rsidRPr="00A52EED" w:rsidRDefault="00A52EED" w:rsidP="00983FC0">
            <w:pPr>
              <w:pStyle w:val="15"/>
              <w:shd w:val="clear" w:color="auto" w:fill="auto"/>
              <w:spacing w:before="0" w:line="240" w:lineRule="auto"/>
              <w:ind w:right="91"/>
              <w:jc w:val="center"/>
            </w:pPr>
            <w:r w:rsidRPr="00A52EED">
              <w:t>Вид занятий</w:t>
            </w:r>
          </w:p>
        </w:tc>
        <w:tc>
          <w:tcPr>
            <w:tcW w:w="3472" w:type="dxa"/>
            <w:gridSpan w:val="2"/>
            <w:vAlign w:val="center"/>
          </w:tcPr>
          <w:p w:rsidR="00A52EED" w:rsidRPr="00A52EED" w:rsidRDefault="00A52EED" w:rsidP="00983FC0">
            <w:pPr>
              <w:pStyle w:val="15"/>
              <w:shd w:val="clear" w:color="auto" w:fill="auto"/>
              <w:spacing w:before="0" w:line="240" w:lineRule="auto"/>
              <w:ind w:right="91"/>
              <w:jc w:val="center"/>
            </w:pPr>
            <w:r w:rsidRPr="00A52EED">
              <w:t>Количество акад. часов</w:t>
            </w:r>
          </w:p>
        </w:tc>
      </w:tr>
      <w:tr w:rsidR="00A52EED" w:rsidRPr="00A52EED" w:rsidTr="00E577C6">
        <w:tc>
          <w:tcPr>
            <w:tcW w:w="5893" w:type="dxa"/>
            <w:vMerge/>
            <w:vAlign w:val="center"/>
          </w:tcPr>
          <w:p w:rsidR="00A52EED" w:rsidRPr="00A52EED" w:rsidRDefault="00A52EED" w:rsidP="00983FC0">
            <w:pPr>
              <w:pStyle w:val="15"/>
              <w:shd w:val="clear" w:color="auto" w:fill="auto"/>
              <w:spacing w:before="0" w:line="240" w:lineRule="auto"/>
              <w:ind w:right="91"/>
              <w:jc w:val="center"/>
            </w:pPr>
          </w:p>
        </w:tc>
        <w:tc>
          <w:tcPr>
            <w:tcW w:w="1652" w:type="dxa"/>
            <w:vAlign w:val="center"/>
          </w:tcPr>
          <w:p w:rsidR="00A52EED" w:rsidRPr="00A52EED" w:rsidRDefault="00A52EED" w:rsidP="00983FC0">
            <w:pPr>
              <w:suppressAutoHyphens w:val="0"/>
              <w:ind w:left="-66" w:right="-94" w:hanging="1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по очной форме</w:t>
            </w:r>
          </w:p>
          <w:p w:rsidR="00A52EED" w:rsidRPr="00A52EED" w:rsidRDefault="00A52EED" w:rsidP="00983FC0">
            <w:pPr>
              <w:suppressAutoHyphens w:val="0"/>
              <w:ind w:left="-66" w:right="-94" w:hanging="1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обучения</w:t>
            </w:r>
          </w:p>
          <w:p w:rsidR="00A52EED" w:rsidRPr="00A52EED" w:rsidRDefault="00A52EED" w:rsidP="00983FC0">
            <w:pPr>
              <w:pStyle w:val="af7"/>
              <w:ind w:left="-66" w:right="-94" w:hanging="1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5 семестр</w:t>
            </w:r>
          </w:p>
        </w:tc>
        <w:tc>
          <w:tcPr>
            <w:tcW w:w="1820" w:type="dxa"/>
            <w:vAlign w:val="center"/>
          </w:tcPr>
          <w:p w:rsidR="00A52EED" w:rsidRPr="00A52EED" w:rsidRDefault="00A52EED" w:rsidP="00983FC0">
            <w:pPr>
              <w:pStyle w:val="af7"/>
              <w:ind w:left="-66" w:right="-94" w:hanging="1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по заочной форме</w:t>
            </w:r>
          </w:p>
          <w:p w:rsidR="00A52EED" w:rsidRPr="00A52EED" w:rsidRDefault="00A52EED" w:rsidP="00983FC0">
            <w:pPr>
              <w:pStyle w:val="af7"/>
              <w:ind w:left="-66" w:right="-94" w:hanging="1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обучения</w:t>
            </w:r>
          </w:p>
          <w:p w:rsidR="00A52EED" w:rsidRPr="00A52EED" w:rsidRDefault="00A52EED" w:rsidP="00983FC0">
            <w:pPr>
              <w:pStyle w:val="af7"/>
              <w:ind w:left="-66" w:right="-94" w:hanging="1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1 курс</w:t>
            </w:r>
          </w:p>
        </w:tc>
      </w:tr>
      <w:tr w:rsidR="00A52EED" w:rsidRPr="00A52EED" w:rsidTr="00E577C6">
        <w:tc>
          <w:tcPr>
            <w:tcW w:w="5893" w:type="dxa"/>
          </w:tcPr>
          <w:p w:rsidR="00A52EED" w:rsidRPr="00A52EED" w:rsidRDefault="00A52EED" w:rsidP="00983FC0">
            <w:pPr>
              <w:pStyle w:val="af7"/>
              <w:snapToGrid w:val="0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 xml:space="preserve">Общая трудоемкость дисциплины </w:t>
            </w:r>
            <w:r w:rsidRPr="00A52EED">
              <w:rPr>
                <w:rFonts w:eastAsia="Arial Unicode MS"/>
                <w:sz w:val="22"/>
                <w:szCs w:val="22"/>
              </w:rPr>
              <w:t>(модуля)</w:t>
            </w:r>
          </w:p>
        </w:tc>
        <w:tc>
          <w:tcPr>
            <w:tcW w:w="1652" w:type="dxa"/>
            <w:vAlign w:val="center"/>
          </w:tcPr>
          <w:p w:rsidR="00A52EED" w:rsidRPr="00A52EED" w:rsidRDefault="00A52EED" w:rsidP="00983FC0">
            <w:pPr>
              <w:pStyle w:val="af7"/>
              <w:snapToGrid w:val="0"/>
              <w:ind w:left="-66" w:right="-94" w:hanging="1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72</w:t>
            </w:r>
          </w:p>
        </w:tc>
        <w:tc>
          <w:tcPr>
            <w:tcW w:w="1820" w:type="dxa"/>
            <w:vAlign w:val="center"/>
          </w:tcPr>
          <w:p w:rsidR="00A52EED" w:rsidRPr="00A52EED" w:rsidRDefault="00A52EED" w:rsidP="00983FC0">
            <w:pPr>
              <w:pStyle w:val="af7"/>
              <w:snapToGrid w:val="0"/>
              <w:ind w:left="-66" w:right="-94" w:hanging="1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72</w:t>
            </w:r>
          </w:p>
        </w:tc>
      </w:tr>
      <w:tr w:rsidR="00A52EED" w:rsidRPr="00A52EED" w:rsidTr="00E577C6">
        <w:tc>
          <w:tcPr>
            <w:tcW w:w="5893" w:type="dxa"/>
          </w:tcPr>
          <w:p w:rsidR="00A52EED" w:rsidRPr="00A52EED" w:rsidRDefault="00A52EED" w:rsidP="00983FC0">
            <w:pPr>
              <w:pStyle w:val="af7"/>
              <w:tabs>
                <w:tab w:val="left" w:pos="4215"/>
              </w:tabs>
              <w:rPr>
                <w:bCs/>
                <w:sz w:val="22"/>
                <w:szCs w:val="22"/>
              </w:rPr>
            </w:pPr>
            <w:r w:rsidRPr="00A52EED">
              <w:rPr>
                <w:bCs/>
                <w:sz w:val="22"/>
                <w:szCs w:val="22"/>
              </w:rPr>
              <w:t>Контактная работа обучающихся с преподавателем, в т.ч.</w:t>
            </w:r>
          </w:p>
        </w:tc>
        <w:tc>
          <w:tcPr>
            <w:tcW w:w="1652" w:type="dxa"/>
            <w:vAlign w:val="center"/>
          </w:tcPr>
          <w:p w:rsidR="00A52EED" w:rsidRPr="00A52EED" w:rsidRDefault="00A52EED" w:rsidP="00983FC0">
            <w:pPr>
              <w:pStyle w:val="af7"/>
              <w:ind w:left="-66" w:right="-94" w:hanging="1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32</w:t>
            </w:r>
          </w:p>
        </w:tc>
        <w:tc>
          <w:tcPr>
            <w:tcW w:w="1820" w:type="dxa"/>
            <w:vAlign w:val="center"/>
          </w:tcPr>
          <w:p w:rsidR="00A52EED" w:rsidRPr="00A52EED" w:rsidRDefault="00A52EED" w:rsidP="00983FC0">
            <w:pPr>
              <w:suppressAutoHyphens w:val="0"/>
              <w:ind w:left="-66" w:right="-94" w:hanging="1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A52EED" w:rsidRPr="00A52EED" w:rsidTr="00E577C6">
        <w:tc>
          <w:tcPr>
            <w:tcW w:w="5893" w:type="dxa"/>
          </w:tcPr>
          <w:p w:rsidR="00A52EED" w:rsidRPr="00A52EED" w:rsidRDefault="00A52EED" w:rsidP="00983FC0">
            <w:pPr>
              <w:pStyle w:val="af7"/>
              <w:tabs>
                <w:tab w:val="left" w:pos="4215"/>
              </w:tabs>
              <w:rPr>
                <w:bCs/>
                <w:sz w:val="22"/>
                <w:szCs w:val="22"/>
              </w:rPr>
            </w:pPr>
            <w:r w:rsidRPr="00A52EED">
              <w:rPr>
                <w:bCs/>
                <w:sz w:val="22"/>
                <w:szCs w:val="22"/>
              </w:rPr>
              <w:t>Аудиторные занятия (всего)</w:t>
            </w:r>
          </w:p>
        </w:tc>
        <w:tc>
          <w:tcPr>
            <w:tcW w:w="1652" w:type="dxa"/>
            <w:vAlign w:val="center"/>
          </w:tcPr>
          <w:p w:rsidR="00A52EED" w:rsidRPr="00A52EED" w:rsidRDefault="00A52EED" w:rsidP="00983FC0">
            <w:pPr>
              <w:pStyle w:val="af7"/>
              <w:ind w:left="-66" w:right="-94" w:hanging="1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32</w:t>
            </w:r>
          </w:p>
        </w:tc>
        <w:tc>
          <w:tcPr>
            <w:tcW w:w="1820" w:type="dxa"/>
            <w:vAlign w:val="center"/>
          </w:tcPr>
          <w:p w:rsidR="00A52EED" w:rsidRPr="00A52EED" w:rsidRDefault="00303B81" w:rsidP="00983FC0">
            <w:pPr>
              <w:pStyle w:val="af7"/>
              <w:ind w:left="-66" w:right="-94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52EED" w:rsidRPr="00A52EED" w:rsidTr="00E577C6">
        <w:tc>
          <w:tcPr>
            <w:tcW w:w="5893" w:type="dxa"/>
          </w:tcPr>
          <w:p w:rsidR="00A52EED" w:rsidRPr="00A52EED" w:rsidRDefault="00BD549F" w:rsidP="00983FC0">
            <w:pPr>
              <w:pStyle w:val="af7"/>
              <w:tabs>
                <w:tab w:val="left" w:pos="309"/>
              </w:tabs>
              <w:ind w:firstLine="312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лекции</w:t>
            </w:r>
          </w:p>
        </w:tc>
        <w:tc>
          <w:tcPr>
            <w:tcW w:w="1652" w:type="dxa"/>
            <w:vAlign w:val="center"/>
          </w:tcPr>
          <w:p w:rsidR="00A52EED" w:rsidRPr="00A52EED" w:rsidRDefault="00A52EED" w:rsidP="00983FC0">
            <w:pPr>
              <w:pStyle w:val="af7"/>
              <w:ind w:left="-66" w:right="-94" w:hanging="1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16</w:t>
            </w:r>
          </w:p>
        </w:tc>
        <w:tc>
          <w:tcPr>
            <w:tcW w:w="1820" w:type="dxa"/>
            <w:vAlign w:val="center"/>
          </w:tcPr>
          <w:p w:rsidR="00A52EED" w:rsidRPr="00A52EED" w:rsidRDefault="00303B81" w:rsidP="00983FC0">
            <w:pPr>
              <w:pStyle w:val="af7"/>
              <w:ind w:left="-66" w:right="-94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52EED" w:rsidRPr="00A52EED" w:rsidTr="00E577C6">
        <w:tc>
          <w:tcPr>
            <w:tcW w:w="5893" w:type="dxa"/>
          </w:tcPr>
          <w:p w:rsidR="00A52EED" w:rsidRPr="00A52EED" w:rsidRDefault="00BD549F" w:rsidP="00983FC0">
            <w:pPr>
              <w:pStyle w:val="af7"/>
              <w:tabs>
                <w:tab w:val="left" w:pos="309"/>
              </w:tabs>
              <w:ind w:firstLine="312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652" w:type="dxa"/>
            <w:vAlign w:val="center"/>
          </w:tcPr>
          <w:p w:rsidR="00A52EED" w:rsidRPr="00A52EED" w:rsidRDefault="00A52EED" w:rsidP="00983FC0">
            <w:pPr>
              <w:pStyle w:val="af7"/>
              <w:ind w:left="-66" w:right="-94" w:hanging="1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16</w:t>
            </w:r>
          </w:p>
        </w:tc>
        <w:tc>
          <w:tcPr>
            <w:tcW w:w="1820" w:type="dxa"/>
            <w:vAlign w:val="center"/>
          </w:tcPr>
          <w:p w:rsidR="00A52EED" w:rsidRPr="00A52EED" w:rsidRDefault="00303B81" w:rsidP="00983FC0">
            <w:pPr>
              <w:pStyle w:val="af7"/>
              <w:ind w:left="-66" w:right="-94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52EED" w:rsidRPr="00A52EED" w:rsidTr="00E577C6">
        <w:tc>
          <w:tcPr>
            <w:tcW w:w="5893" w:type="dxa"/>
          </w:tcPr>
          <w:p w:rsidR="00A52EED" w:rsidRPr="00A52EED" w:rsidRDefault="00A52EED" w:rsidP="00983FC0">
            <w:pPr>
              <w:pStyle w:val="af7"/>
              <w:rPr>
                <w:sz w:val="22"/>
                <w:szCs w:val="22"/>
              </w:rPr>
            </w:pPr>
            <w:r w:rsidRPr="00A52EED">
              <w:rPr>
                <w:bCs/>
                <w:sz w:val="22"/>
                <w:szCs w:val="22"/>
              </w:rPr>
              <w:t>Самостоятельная работа , в т.ч.</w:t>
            </w:r>
          </w:p>
        </w:tc>
        <w:tc>
          <w:tcPr>
            <w:tcW w:w="1652" w:type="dxa"/>
            <w:vAlign w:val="center"/>
          </w:tcPr>
          <w:p w:rsidR="00A52EED" w:rsidRPr="00A52EED" w:rsidRDefault="00A52EED" w:rsidP="00983FC0">
            <w:pPr>
              <w:pStyle w:val="af7"/>
              <w:ind w:left="-66" w:right="-94" w:hanging="1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40</w:t>
            </w:r>
          </w:p>
        </w:tc>
        <w:tc>
          <w:tcPr>
            <w:tcW w:w="1820" w:type="dxa"/>
            <w:vAlign w:val="center"/>
          </w:tcPr>
          <w:p w:rsidR="00A52EED" w:rsidRPr="00A52EED" w:rsidRDefault="00303B81" w:rsidP="00983FC0">
            <w:pPr>
              <w:pStyle w:val="af7"/>
              <w:ind w:left="-66" w:right="-94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A52EED" w:rsidRPr="00A52EED" w:rsidTr="00E577C6">
        <w:tc>
          <w:tcPr>
            <w:tcW w:w="5893" w:type="dxa"/>
          </w:tcPr>
          <w:p w:rsidR="00A52EED" w:rsidRPr="00A52EED" w:rsidRDefault="00A52EED" w:rsidP="00983FC0">
            <w:pPr>
              <w:pStyle w:val="af7"/>
              <w:ind w:left="298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 xml:space="preserve">проработка учебного материала по дисциплине </w:t>
            </w:r>
            <w:r w:rsidRPr="00A52EED">
              <w:rPr>
                <w:rFonts w:eastAsia="Arial Unicode MS"/>
                <w:sz w:val="22"/>
                <w:szCs w:val="22"/>
              </w:rPr>
              <w:t>(мод</w:t>
            </w:r>
            <w:r w:rsidRPr="00A52EED">
              <w:rPr>
                <w:rFonts w:eastAsia="Arial Unicode MS"/>
                <w:sz w:val="22"/>
                <w:szCs w:val="22"/>
              </w:rPr>
              <w:t>у</w:t>
            </w:r>
            <w:r w:rsidRPr="00A52EED">
              <w:rPr>
                <w:rFonts w:eastAsia="Arial Unicode MS"/>
                <w:sz w:val="22"/>
                <w:szCs w:val="22"/>
              </w:rPr>
              <w:t>лю)</w:t>
            </w:r>
            <w:r w:rsidRPr="00A52EED">
              <w:rPr>
                <w:sz w:val="22"/>
                <w:szCs w:val="22"/>
              </w:rPr>
              <w:t xml:space="preserve"> (конспектов лекций, учебников, материалов сетевых ресурсов)</w:t>
            </w:r>
          </w:p>
        </w:tc>
        <w:tc>
          <w:tcPr>
            <w:tcW w:w="1652" w:type="dxa"/>
            <w:vAlign w:val="center"/>
          </w:tcPr>
          <w:p w:rsidR="00A52EED" w:rsidRPr="00A52EED" w:rsidRDefault="009C755C" w:rsidP="00983FC0">
            <w:pPr>
              <w:pStyle w:val="af7"/>
              <w:snapToGrid w:val="0"/>
              <w:ind w:left="-66" w:right="-94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20" w:type="dxa"/>
            <w:vAlign w:val="center"/>
          </w:tcPr>
          <w:p w:rsidR="00A52EED" w:rsidRPr="00A52EED" w:rsidRDefault="00380EB8" w:rsidP="00983FC0">
            <w:pPr>
              <w:pStyle w:val="af7"/>
              <w:snapToGrid w:val="0"/>
              <w:ind w:left="-66" w:right="-94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52EED" w:rsidRPr="00A52EED" w:rsidTr="00E577C6">
        <w:tc>
          <w:tcPr>
            <w:tcW w:w="5893" w:type="dxa"/>
          </w:tcPr>
          <w:p w:rsidR="00A52EED" w:rsidRPr="00A52EED" w:rsidRDefault="00BD549F" w:rsidP="00983FC0">
            <w:pPr>
              <w:pStyle w:val="af7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52EED" w:rsidRPr="00A52EED">
              <w:rPr>
                <w:sz w:val="22"/>
                <w:szCs w:val="22"/>
              </w:rPr>
              <w:t>одготовка к практическим занятиям, коллоквиумам, защите реферата</w:t>
            </w:r>
          </w:p>
        </w:tc>
        <w:tc>
          <w:tcPr>
            <w:tcW w:w="1652" w:type="dxa"/>
            <w:vAlign w:val="center"/>
          </w:tcPr>
          <w:p w:rsidR="00A52EED" w:rsidRPr="00A52EED" w:rsidRDefault="009C755C" w:rsidP="009C755C">
            <w:pPr>
              <w:pStyle w:val="af7"/>
              <w:snapToGrid w:val="0"/>
              <w:ind w:left="-66" w:right="-94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20" w:type="dxa"/>
            <w:vAlign w:val="center"/>
          </w:tcPr>
          <w:p w:rsidR="00A52EED" w:rsidRPr="00A52EED" w:rsidRDefault="00303B81" w:rsidP="00983FC0">
            <w:pPr>
              <w:pStyle w:val="af7"/>
              <w:snapToGrid w:val="0"/>
              <w:ind w:left="-66" w:right="-94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80EB8">
              <w:rPr>
                <w:sz w:val="22"/>
                <w:szCs w:val="22"/>
              </w:rPr>
              <w:t>0</w:t>
            </w:r>
          </w:p>
        </w:tc>
      </w:tr>
      <w:tr w:rsidR="00A52EED" w:rsidRPr="00A52EED" w:rsidTr="00E577C6">
        <w:tc>
          <w:tcPr>
            <w:tcW w:w="5893" w:type="dxa"/>
          </w:tcPr>
          <w:p w:rsidR="00A52EED" w:rsidRPr="00A52EED" w:rsidRDefault="00A52EED" w:rsidP="00983FC0">
            <w:pPr>
              <w:pStyle w:val="af7"/>
              <w:ind w:left="298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652" w:type="dxa"/>
            <w:vAlign w:val="center"/>
          </w:tcPr>
          <w:p w:rsidR="00A52EED" w:rsidRPr="00A52EED" w:rsidRDefault="009C755C" w:rsidP="00983FC0">
            <w:pPr>
              <w:pStyle w:val="af7"/>
              <w:snapToGrid w:val="0"/>
              <w:ind w:left="-66" w:right="-94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20" w:type="dxa"/>
            <w:vAlign w:val="center"/>
          </w:tcPr>
          <w:p w:rsidR="00A52EED" w:rsidRPr="00A52EED" w:rsidRDefault="00842D84" w:rsidP="00983FC0">
            <w:pPr>
              <w:pStyle w:val="af7"/>
              <w:snapToGrid w:val="0"/>
              <w:ind w:left="-66" w:right="-94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0EB8">
              <w:rPr>
                <w:sz w:val="22"/>
                <w:szCs w:val="22"/>
              </w:rPr>
              <w:t>2</w:t>
            </w:r>
          </w:p>
        </w:tc>
      </w:tr>
      <w:tr w:rsidR="00A52EED" w:rsidRPr="00A52EED" w:rsidTr="00E577C6">
        <w:tc>
          <w:tcPr>
            <w:tcW w:w="5893" w:type="dxa"/>
          </w:tcPr>
          <w:p w:rsidR="00A52EED" w:rsidRPr="00A52EED" w:rsidRDefault="00BD549F" w:rsidP="00983FC0">
            <w:pPr>
              <w:pStyle w:val="af7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52EED" w:rsidRPr="00A52EED">
              <w:rPr>
                <w:sz w:val="22"/>
                <w:szCs w:val="22"/>
              </w:rPr>
              <w:t xml:space="preserve">одготовка к сдаче модуля (выполнение тренировочных тестов)  </w:t>
            </w:r>
          </w:p>
        </w:tc>
        <w:tc>
          <w:tcPr>
            <w:tcW w:w="1652" w:type="dxa"/>
            <w:vAlign w:val="center"/>
          </w:tcPr>
          <w:p w:rsidR="00A52EED" w:rsidRPr="00A52EED" w:rsidRDefault="009C755C" w:rsidP="00983FC0">
            <w:pPr>
              <w:pStyle w:val="af7"/>
              <w:snapToGrid w:val="0"/>
              <w:ind w:left="-66" w:right="-94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20" w:type="dxa"/>
            <w:vAlign w:val="center"/>
          </w:tcPr>
          <w:p w:rsidR="00A52EED" w:rsidRPr="00A52EED" w:rsidRDefault="00A52EED" w:rsidP="00983FC0">
            <w:pPr>
              <w:pStyle w:val="af7"/>
              <w:snapToGrid w:val="0"/>
              <w:ind w:left="-66" w:right="-94" w:hanging="14"/>
              <w:jc w:val="center"/>
              <w:rPr>
                <w:sz w:val="22"/>
                <w:szCs w:val="22"/>
              </w:rPr>
            </w:pPr>
          </w:p>
        </w:tc>
      </w:tr>
      <w:tr w:rsidR="00BD549F" w:rsidRPr="00A52EED" w:rsidTr="00E577C6">
        <w:tc>
          <w:tcPr>
            <w:tcW w:w="5893" w:type="dxa"/>
          </w:tcPr>
          <w:p w:rsidR="00BD549F" w:rsidRPr="00A52EED" w:rsidRDefault="00BD549F" w:rsidP="00983FC0">
            <w:pPr>
              <w:pStyle w:val="af7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Контроль</w:t>
            </w:r>
          </w:p>
        </w:tc>
        <w:tc>
          <w:tcPr>
            <w:tcW w:w="1652" w:type="dxa"/>
            <w:vAlign w:val="center"/>
          </w:tcPr>
          <w:p w:rsidR="00BD549F" w:rsidRPr="00A52EED" w:rsidRDefault="00BD549F" w:rsidP="00983FC0">
            <w:pPr>
              <w:pStyle w:val="af7"/>
              <w:ind w:left="-66" w:right="-94" w:hanging="1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Align w:val="center"/>
          </w:tcPr>
          <w:p w:rsidR="00BD549F" w:rsidRPr="00A52EED" w:rsidRDefault="00303B81" w:rsidP="00983FC0">
            <w:pPr>
              <w:pStyle w:val="af7"/>
              <w:ind w:left="-66" w:right="-94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D549F" w:rsidRPr="00A52EED" w:rsidTr="00E577C6">
        <w:tc>
          <w:tcPr>
            <w:tcW w:w="5893" w:type="dxa"/>
          </w:tcPr>
          <w:p w:rsidR="00BD549F" w:rsidRPr="00A52EED" w:rsidRDefault="00BD549F" w:rsidP="00983FC0">
            <w:pPr>
              <w:pStyle w:val="af7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Вид итогового контроля</w:t>
            </w:r>
          </w:p>
        </w:tc>
        <w:tc>
          <w:tcPr>
            <w:tcW w:w="1652" w:type="dxa"/>
            <w:vAlign w:val="center"/>
          </w:tcPr>
          <w:p w:rsidR="00BD549F" w:rsidRPr="00A52EED" w:rsidRDefault="00BD549F" w:rsidP="00983FC0">
            <w:pPr>
              <w:pStyle w:val="af7"/>
              <w:ind w:left="-66" w:right="-94" w:hanging="1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зачет</w:t>
            </w:r>
          </w:p>
        </w:tc>
        <w:tc>
          <w:tcPr>
            <w:tcW w:w="1820" w:type="dxa"/>
            <w:vAlign w:val="center"/>
          </w:tcPr>
          <w:p w:rsidR="00BD549F" w:rsidRPr="00A52EED" w:rsidRDefault="00BD549F" w:rsidP="00983FC0">
            <w:pPr>
              <w:pStyle w:val="af7"/>
              <w:ind w:left="-66" w:right="-94" w:hanging="14"/>
              <w:jc w:val="center"/>
              <w:rPr>
                <w:sz w:val="22"/>
                <w:szCs w:val="22"/>
              </w:rPr>
            </w:pPr>
            <w:r w:rsidRPr="00A52EED">
              <w:rPr>
                <w:sz w:val="22"/>
                <w:szCs w:val="22"/>
              </w:rPr>
              <w:t>зачет</w:t>
            </w:r>
          </w:p>
        </w:tc>
      </w:tr>
    </w:tbl>
    <w:p w:rsidR="00817F1C" w:rsidRDefault="00817F1C" w:rsidP="00983FC0">
      <w:pPr>
        <w:pStyle w:val="15"/>
        <w:shd w:val="clear" w:color="auto" w:fill="auto"/>
        <w:spacing w:before="0" w:line="240" w:lineRule="auto"/>
        <w:ind w:right="91" w:firstLine="724"/>
        <w:jc w:val="both"/>
        <w:rPr>
          <w:sz w:val="24"/>
          <w:szCs w:val="24"/>
        </w:rPr>
      </w:pPr>
    </w:p>
    <w:p w:rsidR="00817F1C" w:rsidRDefault="00817F1C" w:rsidP="00983FC0">
      <w:pPr>
        <w:suppressAutoHyphens w:val="0"/>
        <w:jc w:val="center"/>
        <w:rPr>
          <w:b/>
          <w:sz w:val="28"/>
          <w:szCs w:val="28"/>
        </w:rPr>
      </w:pPr>
      <w:r w:rsidRPr="00F54CA4">
        <w:rPr>
          <w:b/>
          <w:sz w:val="28"/>
          <w:szCs w:val="28"/>
        </w:rPr>
        <w:lastRenderedPageBreak/>
        <w:t>4.2 Лекци</w:t>
      </w:r>
      <w:r w:rsidR="002809EC" w:rsidRPr="00F54CA4">
        <w:rPr>
          <w:b/>
          <w:sz w:val="28"/>
          <w:szCs w:val="28"/>
        </w:rPr>
        <w:t>и</w:t>
      </w:r>
    </w:p>
    <w:p w:rsidR="00BD549F" w:rsidRPr="00BD549F" w:rsidRDefault="00BD549F" w:rsidP="00983FC0">
      <w:pPr>
        <w:suppressAutoHyphens w:val="0"/>
        <w:jc w:val="center"/>
        <w:rPr>
          <w:sz w:val="20"/>
          <w:szCs w:val="20"/>
        </w:rPr>
      </w:pPr>
    </w:p>
    <w:tbl>
      <w:tblPr>
        <w:tblW w:w="937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"/>
        <w:gridCol w:w="5403"/>
        <w:gridCol w:w="973"/>
        <w:gridCol w:w="1057"/>
        <w:gridCol w:w="1512"/>
      </w:tblGrid>
      <w:tr w:rsidR="00982875" w:rsidRPr="00BD549F" w:rsidTr="00BD549F">
        <w:trPr>
          <w:trHeight w:val="157"/>
        </w:trPr>
        <w:tc>
          <w:tcPr>
            <w:tcW w:w="434" w:type="dxa"/>
            <w:vMerge w:val="restart"/>
            <w:vAlign w:val="center"/>
          </w:tcPr>
          <w:p w:rsidR="00982875" w:rsidRPr="00BD549F" w:rsidRDefault="00982875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№</w:t>
            </w:r>
          </w:p>
        </w:tc>
        <w:tc>
          <w:tcPr>
            <w:tcW w:w="5403" w:type="dxa"/>
            <w:vMerge w:val="restart"/>
            <w:vAlign w:val="center"/>
          </w:tcPr>
          <w:p w:rsidR="00BD549F" w:rsidRDefault="00982875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 xml:space="preserve">Раздел дисциплины (модуля), темы лекций 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и их содержание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2875" w:rsidRPr="00BD549F" w:rsidRDefault="00982875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 xml:space="preserve">Объем в </w:t>
            </w:r>
            <w:r w:rsidR="00B661D1" w:rsidRPr="00BD549F">
              <w:rPr>
                <w:sz w:val="22"/>
                <w:szCs w:val="22"/>
              </w:rPr>
              <w:t>акад.</w:t>
            </w:r>
            <w:r w:rsidRPr="00BD549F">
              <w:rPr>
                <w:sz w:val="22"/>
                <w:szCs w:val="22"/>
              </w:rPr>
              <w:t>часах</w:t>
            </w:r>
          </w:p>
        </w:tc>
        <w:tc>
          <w:tcPr>
            <w:tcW w:w="1512" w:type="dxa"/>
            <w:vMerge w:val="restart"/>
            <w:tcBorders>
              <w:right w:val="single" w:sz="4" w:space="0" w:color="auto"/>
            </w:tcBorders>
            <w:vAlign w:val="center"/>
          </w:tcPr>
          <w:p w:rsidR="00982875" w:rsidRPr="00BD549F" w:rsidRDefault="00982875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982875" w:rsidRPr="00BD549F" w:rsidTr="00BD549F">
        <w:trPr>
          <w:trHeight w:val="458"/>
        </w:trPr>
        <w:tc>
          <w:tcPr>
            <w:tcW w:w="434" w:type="dxa"/>
            <w:vMerge/>
            <w:vAlign w:val="center"/>
          </w:tcPr>
          <w:p w:rsidR="00982875" w:rsidRPr="00BD549F" w:rsidRDefault="00982875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5403" w:type="dxa"/>
            <w:vMerge/>
          </w:tcPr>
          <w:p w:rsidR="00982875" w:rsidRPr="00BD549F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49F" w:rsidRDefault="00BD549F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  <w:p w:rsidR="00BD549F" w:rsidRDefault="00BD549F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</w:t>
            </w:r>
          </w:p>
          <w:p w:rsidR="00982875" w:rsidRPr="00BD549F" w:rsidRDefault="00BD549F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обучения</w:t>
            </w:r>
          </w:p>
        </w:tc>
        <w:tc>
          <w:tcPr>
            <w:tcW w:w="10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2875" w:rsidRDefault="00BD549F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</w:t>
            </w:r>
          </w:p>
          <w:p w:rsidR="00BD549F" w:rsidRDefault="00BD549F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</w:t>
            </w:r>
          </w:p>
          <w:p w:rsidR="00BD549F" w:rsidRPr="00BD549F" w:rsidRDefault="00BD549F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15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2875" w:rsidRPr="00BD549F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</w:p>
        </w:tc>
      </w:tr>
      <w:tr w:rsidR="00982875" w:rsidRPr="00BD549F" w:rsidTr="00BD549F">
        <w:tc>
          <w:tcPr>
            <w:tcW w:w="434" w:type="dxa"/>
            <w:vAlign w:val="center"/>
          </w:tcPr>
          <w:p w:rsidR="00982875" w:rsidRPr="00BD549F" w:rsidRDefault="00982875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1</w:t>
            </w:r>
          </w:p>
        </w:tc>
        <w:tc>
          <w:tcPr>
            <w:tcW w:w="5403" w:type="dxa"/>
          </w:tcPr>
          <w:p w:rsidR="00982875" w:rsidRPr="00BD549F" w:rsidRDefault="00982875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Раздел 1. Государство и политическая власть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 xml:space="preserve">1.1.Понятие, признаки, функции государства. 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rPr>
                <w:sz w:val="22"/>
                <w:szCs w:val="22"/>
                <w:u w:val="single"/>
              </w:rPr>
            </w:pPr>
            <w:r w:rsidRPr="00BD549F">
              <w:rPr>
                <w:sz w:val="22"/>
                <w:szCs w:val="22"/>
              </w:rPr>
              <w:t>Понятие государства. Признаки государства. Функции государства. Политическая власть. Государственный суверенитет.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1.2. Формы государства.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Понятие формы государства. Форма правления: мона</w:t>
            </w:r>
            <w:r w:rsidRPr="00BD549F">
              <w:rPr>
                <w:sz w:val="22"/>
                <w:szCs w:val="22"/>
              </w:rPr>
              <w:t>р</w:t>
            </w:r>
            <w:r w:rsidRPr="00BD549F">
              <w:rPr>
                <w:sz w:val="22"/>
                <w:szCs w:val="22"/>
              </w:rPr>
              <w:t>хия и республика. Форма государственного устройства: унитарное государство, федерация, конфедерация. П</w:t>
            </w:r>
            <w:r w:rsidRPr="00BD549F">
              <w:rPr>
                <w:sz w:val="22"/>
                <w:szCs w:val="22"/>
              </w:rPr>
              <w:t>о</w:t>
            </w:r>
            <w:r w:rsidRPr="00BD549F">
              <w:rPr>
                <w:sz w:val="22"/>
                <w:szCs w:val="22"/>
              </w:rPr>
              <w:t>литические режимы. Понятие и формы демократии. Правовое государство и гражданское общество.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vAlign w:val="center"/>
          </w:tcPr>
          <w:p w:rsidR="00982875" w:rsidRPr="00BD549F" w:rsidRDefault="008619DF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4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982875" w:rsidRPr="00BD549F" w:rsidRDefault="00EF5089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EC14A2" w:rsidRPr="00BD549F" w:rsidRDefault="00303B81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УК-9, УК-11</w:t>
            </w:r>
          </w:p>
        </w:tc>
      </w:tr>
      <w:tr w:rsidR="00982875" w:rsidRPr="00BD549F" w:rsidTr="00BD549F">
        <w:tc>
          <w:tcPr>
            <w:tcW w:w="434" w:type="dxa"/>
            <w:vAlign w:val="center"/>
          </w:tcPr>
          <w:p w:rsidR="00982875" w:rsidRPr="00BD549F" w:rsidRDefault="00982875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2</w:t>
            </w:r>
          </w:p>
        </w:tc>
        <w:tc>
          <w:tcPr>
            <w:tcW w:w="5403" w:type="dxa"/>
          </w:tcPr>
          <w:p w:rsidR="00982875" w:rsidRPr="00BD549F" w:rsidRDefault="00982875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Раздел 2. Основы теории права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2.1. Право в системе социального регулирования.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 xml:space="preserve">Понятие социальной нормы. Виды социальных норм. Соотношение права и морали. </w:t>
            </w:r>
            <w:r w:rsidR="003F699A" w:rsidRPr="00BD549F">
              <w:rPr>
                <w:sz w:val="22"/>
                <w:szCs w:val="22"/>
              </w:rPr>
              <w:t xml:space="preserve">2.2. </w:t>
            </w:r>
            <w:r w:rsidRPr="00BD549F">
              <w:rPr>
                <w:sz w:val="22"/>
                <w:szCs w:val="22"/>
              </w:rPr>
              <w:t>Признаки и функции права.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2.3. Система права.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Понятие системы права, её элементы. Отрасль права и правовой институт. Основные отрасли современного российского права: семейное, трудовое, гражданское, уголовное, административное.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2.4. Правоотношения.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Понятие правоотношения. Структура правоотношений. Субъекты правоотношений, их виды. Правоспосо</w:t>
            </w:r>
            <w:r w:rsidRPr="00BD549F">
              <w:rPr>
                <w:sz w:val="22"/>
                <w:szCs w:val="22"/>
              </w:rPr>
              <w:t>б</w:t>
            </w:r>
            <w:r w:rsidRPr="00BD549F">
              <w:rPr>
                <w:sz w:val="22"/>
                <w:szCs w:val="22"/>
              </w:rPr>
              <w:t xml:space="preserve">ность, дееспособность, </w:t>
            </w:r>
            <w:proofErr w:type="spellStart"/>
            <w:r w:rsidRPr="00BD549F">
              <w:rPr>
                <w:sz w:val="22"/>
                <w:szCs w:val="22"/>
              </w:rPr>
              <w:t>деликтоспособность</w:t>
            </w:r>
            <w:proofErr w:type="spellEnd"/>
            <w:r w:rsidRPr="00BD549F">
              <w:rPr>
                <w:sz w:val="22"/>
                <w:szCs w:val="22"/>
              </w:rPr>
              <w:t xml:space="preserve"> субъектов права. Юридические факты, их виды. 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2.5. Правонарушения и юридическая ответственность.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Понятие и виды правонарушений. Состав правонар</w:t>
            </w:r>
            <w:r w:rsidRPr="00BD549F">
              <w:rPr>
                <w:sz w:val="22"/>
                <w:szCs w:val="22"/>
              </w:rPr>
              <w:t>у</w:t>
            </w:r>
            <w:r w:rsidRPr="00BD549F">
              <w:rPr>
                <w:sz w:val="22"/>
                <w:szCs w:val="22"/>
              </w:rPr>
              <w:t>шения. Презумпция невиновности. Юридическая о</w:t>
            </w:r>
            <w:r w:rsidRPr="00BD549F">
              <w:rPr>
                <w:sz w:val="22"/>
                <w:szCs w:val="22"/>
              </w:rPr>
              <w:t>т</w:t>
            </w:r>
            <w:r w:rsidRPr="00BD549F">
              <w:rPr>
                <w:sz w:val="22"/>
                <w:szCs w:val="22"/>
              </w:rPr>
              <w:t>ветственность, её виды.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vAlign w:val="center"/>
          </w:tcPr>
          <w:p w:rsidR="00982875" w:rsidRPr="00BD549F" w:rsidRDefault="008619DF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4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982875" w:rsidRPr="00BD549F" w:rsidRDefault="00EF5089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982875" w:rsidRPr="00BD549F" w:rsidRDefault="00303B81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303B81">
              <w:rPr>
                <w:sz w:val="22"/>
                <w:szCs w:val="22"/>
              </w:rPr>
              <w:t>УК-9, УК-11</w:t>
            </w:r>
          </w:p>
        </w:tc>
      </w:tr>
      <w:tr w:rsidR="00982875" w:rsidRPr="00BD549F" w:rsidTr="00BD549F">
        <w:tc>
          <w:tcPr>
            <w:tcW w:w="434" w:type="dxa"/>
            <w:vAlign w:val="center"/>
          </w:tcPr>
          <w:p w:rsidR="00982875" w:rsidRPr="00BD549F" w:rsidRDefault="00982875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3</w:t>
            </w:r>
          </w:p>
        </w:tc>
        <w:tc>
          <w:tcPr>
            <w:tcW w:w="5403" w:type="dxa"/>
          </w:tcPr>
          <w:p w:rsidR="00982875" w:rsidRPr="00BD549F" w:rsidRDefault="00433C97" w:rsidP="00983FC0">
            <w:pPr>
              <w:pStyle w:val="15"/>
              <w:shd w:val="clear" w:color="auto" w:fill="auto"/>
              <w:spacing w:before="0" w:line="240" w:lineRule="auto"/>
              <w:ind w:left="-40" w:right="-34"/>
              <w:jc w:val="both"/>
              <w:rPr>
                <w:lang w:eastAsia="ru-RU"/>
              </w:rPr>
            </w:pPr>
            <w:r w:rsidRPr="00BD549F">
              <w:rPr>
                <w:lang w:eastAsia="ru-RU"/>
              </w:rPr>
              <w:t>Раздел 3. Источники права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3.1.</w:t>
            </w:r>
            <w:r w:rsidR="00BD549F">
              <w:rPr>
                <w:sz w:val="22"/>
                <w:szCs w:val="22"/>
              </w:rPr>
              <w:t>В</w:t>
            </w:r>
            <w:r w:rsidR="00433C97" w:rsidRPr="00BD549F">
              <w:rPr>
                <w:sz w:val="22"/>
                <w:szCs w:val="22"/>
              </w:rPr>
              <w:t xml:space="preserve">иды источников права. </w:t>
            </w:r>
            <w:r w:rsidRPr="00BD549F">
              <w:rPr>
                <w:sz w:val="22"/>
                <w:szCs w:val="22"/>
              </w:rPr>
              <w:t>Конституция, её роль и место в правовой системе РФ.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Понятие, признаки конституции. История российских конституций. Понятие основ конституционного строя. Основные характеристики Конституции РФ, ее стру</w:t>
            </w:r>
            <w:r w:rsidRPr="00BD549F">
              <w:rPr>
                <w:sz w:val="22"/>
                <w:szCs w:val="22"/>
              </w:rPr>
              <w:t>к</w:t>
            </w:r>
            <w:r w:rsidRPr="00BD549F">
              <w:rPr>
                <w:sz w:val="22"/>
                <w:szCs w:val="22"/>
              </w:rPr>
              <w:t>тура.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3.2</w:t>
            </w:r>
            <w:r w:rsidR="00BD549F">
              <w:rPr>
                <w:sz w:val="22"/>
                <w:szCs w:val="22"/>
              </w:rPr>
              <w:t>.</w:t>
            </w:r>
            <w:r w:rsidRPr="00BD549F">
              <w:rPr>
                <w:sz w:val="22"/>
                <w:szCs w:val="22"/>
              </w:rPr>
              <w:t xml:space="preserve"> Правовой статус человека и гражданина РФ.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Личность, право, правовое государство. Понятие пр</w:t>
            </w:r>
            <w:r w:rsidRPr="00BD549F">
              <w:rPr>
                <w:sz w:val="22"/>
                <w:szCs w:val="22"/>
              </w:rPr>
              <w:t>а</w:t>
            </w:r>
            <w:r w:rsidRPr="00BD549F">
              <w:rPr>
                <w:sz w:val="22"/>
                <w:szCs w:val="22"/>
              </w:rPr>
              <w:t xml:space="preserve">вового статуса человека и гражданина. Права, свободы и обязанности человека и гражданина РФ. Понятие гражданства. Юридические механизмы защиты прав и свобод человека и гражданина. Всеобщая декларация прав человека. 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3.3</w:t>
            </w:r>
            <w:r w:rsidR="00BD549F">
              <w:rPr>
                <w:sz w:val="22"/>
                <w:szCs w:val="22"/>
              </w:rPr>
              <w:t>.</w:t>
            </w:r>
            <w:r w:rsidRPr="00BD549F">
              <w:rPr>
                <w:sz w:val="22"/>
                <w:szCs w:val="22"/>
              </w:rPr>
              <w:t xml:space="preserve"> Система органов государственной власти в РФ.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Понятие и виды государственных органов. Принцип разделения властей, его содержание и значение. Изб</w:t>
            </w:r>
            <w:r w:rsidRPr="00BD549F">
              <w:rPr>
                <w:sz w:val="22"/>
                <w:szCs w:val="22"/>
              </w:rPr>
              <w:t>и</w:t>
            </w:r>
            <w:r w:rsidRPr="00BD549F">
              <w:rPr>
                <w:sz w:val="22"/>
                <w:szCs w:val="22"/>
              </w:rPr>
              <w:t xml:space="preserve">рательная система: понятие и виды. Избирательный процесс в РФ. 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 xml:space="preserve">Президент РФ: выборы, полномочия, статус. 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 xml:space="preserve">Федеральное собрание РФ – законодательная власть. </w:t>
            </w:r>
            <w:r w:rsidRPr="00BD549F">
              <w:rPr>
                <w:sz w:val="22"/>
                <w:szCs w:val="22"/>
              </w:rPr>
              <w:lastRenderedPageBreak/>
              <w:t>Порядок формирования, структура, полномочия. Зак</w:t>
            </w:r>
            <w:r w:rsidRPr="00BD549F">
              <w:rPr>
                <w:sz w:val="22"/>
                <w:szCs w:val="22"/>
              </w:rPr>
              <w:t>о</w:t>
            </w:r>
            <w:r w:rsidRPr="00BD549F">
              <w:rPr>
                <w:sz w:val="22"/>
                <w:szCs w:val="22"/>
              </w:rPr>
              <w:t xml:space="preserve">нодательный процесс в РФ. 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 xml:space="preserve">Правительство РФ – высший орган исполнительной власти. Органы исполнительной власти РФ. 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Судебная система РФ: структура, звенья, инстанции. Порядок рассмотрения судебных споров. Принципы осуществления правосудия в РФ.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vAlign w:val="center"/>
          </w:tcPr>
          <w:p w:rsidR="00982875" w:rsidRPr="00BD549F" w:rsidRDefault="008619DF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982875" w:rsidRPr="00BD549F" w:rsidRDefault="00982875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EC14A2" w:rsidRPr="00BD549F" w:rsidRDefault="00303B81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303B81">
              <w:rPr>
                <w:sz w:val="22"/>
                <w:szCs w:val="22"/>
              </w:rPr>
              <w:t>УК-9, УК-11</w:t>
            </w:r>
          </w:p>
        </w:tc>
      </w:tr>
      <w:tr w:rsidR="00982875" w:rsidRPr="00BD549F" w:rsidTr="00BD549F">
        <w:trPr>
          <w:trHeight w:val="1755"/>
        </w:trPr>
        <w:tc>
          <w:tcPr>
            <w:tcW w:w="434" w:type="dxa"/>
            <w:vAlign w:val="center"/>
          </w:tcPr>
          <w:p w:rsidR="00982875" w:rsidRPr="00BD549F" w:rsidRDefault="00982875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403" w:type="dxa"/>
          </w:tcPr>
          <w:p w:rsidR="00982875" w:rsidRPr="00BD549F" w:rsidRDefault="00433C97" w:rsidP="00983FC0">
            <w:pPr>
              <w:pStyle w:val="15"/>
              <w:shd w:val="clear" w:color="auto" w:fill="auto"/>
              <w:spacing w:before="0" w:line="240" w:lineRule="auto"/>
              <w:ind w:left="-40" w:right="-34"/>
              <w:jc w:val="both"/>
              <w:rPr>
                <w:lang w:eastAsia="ru-RU"/>
              </w:rPr>
            </w:pPr>
            <w:r w:rsidRPr="00BD549F">
              <w:rPr>
                <w:lang w:eastAsia="ru-RU"/>
              </w:rPr>
              <w:t xml:space="preserve">Раздел 4. </w:t>
            </w:r>
            <w:proofErr w:type="spellStart"/>
            <w:r w:rsidRPr="00BD549F">
              <w:rPr>
                <w:lang w:eastAsia="ru-RU"/>
              </w:rPr>
              <w:t>Правореализация</w:t>
            </w:r>
            <w:proofErr w:type="spellEnd"/>
          </w:p>
          <w:p w:rsidR="00982875" w:rsidRPr="00BD549F" w:rsidRDefault="00433C97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4.1. Понятие и формы реализации права</w:t>
            </w:r>
          </w:p>
          <w:p w:rsidR="00982875" w:rsidRPr="00BD549F" w:rsidRDefault="00433C97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4.2. Применение норма права</w:t>
            </w:r>
          </w:p>
          <w:p w:rsidR="00982875" w:rsidRPr="00BD549F" w:rsidRDefault="00433C97" w:rsidP="00983FC0">
            <w:pPr>
              <w:suppressAutoHyphens w:val="0"/>
              <w:ind w:left="-40" w:right="-34"/>
              <w:rPr>
                <w:sz w:val="22"/>
                <w:szCs w:val="22"/>
                <w:u w:val="single"/>
              </w:rPr>
            </w:pPr>
            <w:r w:rsidRPr="00BD549F">
              <w:rPr>
                <w:sz w:val="22"/>
                <w:szCs w:val="22"/>
              </w:rPr>
              <w:t>4.3. Понятие и принципы толкования норм права</w:t>
            </w:r>
          </w:p>
          <w:p w:rsidR="00982875" w:rsidRPr="00BD549F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4.4. Основы уголовного права РФ.</w:t>
            </w:r>
          </w:p>
          <w:p w:rsidR="00982875" w:rsidRPr="00BD549F" w:rsidRDefault="00433C97" w:rsidP="00983FC0">
            <w:pPr>
              <w:suppressAutoHyphens w:val="0"/>
              <w:ind w:left="-40" w:right="-34"/>
              <w:rPr>
                <w:sz w:val="22"/>
                <w:szCs w:val="22"/>
                <w:u w:val="single"/>
              </w:rPr>
            </w:pPr>
            <w:r w:rsidRPr="00BD549F">
              <w:rPr>
                <w:sz w:val="22"/>
                <w:szCs w:val="22"/>
              </w:rPr>
              <w:t>4.5. Правомерное поведение и правонарушение. Пон</w:t>
            </w:r>
            <w:r w:rsidRPr="00BD549F">
              <w:rPr>
                <w:sz w:val="22"/>
                <w:szCs w:val="22"/>
              </w:rPr>
              <w:t>я</w:t>
            </w:r>
            <w:r w:rsidRPr="00BD549F">
              <w:rPr>
                <w:sz w:val="22"/>
                <w:szCs w:val="22"/>
              </w:rPr>
              <w:t>тие и виды правонарушений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vAlign w:val="center"/>
          </w:tcPr>
          <w:p w:rsidR="00982875" w:rsidRPr="00BD549F" w:rsidRDefault="00B63D1F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982875" w:rsidRPr="00BD549F" w:rsidRDefault="00982875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EC14A2" w:rsidRPr="00BD549F" w:rsidRDefault="00303B81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303B81">
              <w:rPr>
                <w:sz w:val="22"/>
                <w:szCs w:val="22"/>
              </w:rPr>
              <w:t>УК-9, УК-11</w:t>
            </w:r>
          </w:p>
        </w:tc>
      </w:tr>
      <w:tr w:rsidR="00982875" w:rsidRPr="00BD549F" w:rsidTr="00BD549F">
        <w:trPr>
          <w:trHeight w:val="765"/>
        </w:trPr>
        <w:tc>
          <w:tcPr>
            <w:tcW w:w="434" w:type="dxa"/>
            <w:vAlign w:val="center"/>
          </w:tcPr>
          <w:p w:rsidR="00982875" w:rsidRPr="00BD549F" w:rsidRDefault="00982875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5</w:t>
            </w:r>
          </w:p>
        </w:tc>
        <w:tc>
          <w:tcPr>
            <w:tcW w:w="5403" w:type="dxa"/>
          </w:tcPr>
          <w:p w:rsidR="00982875" w:rsidRPr="00BD549F" w:rsidRDefault="00982875" w:rsidP="00983FC0">
            <w:pPr>
              <w:pStyle w:val="15"/>
              <w:shd w:val="clear" w:color="auto" w:fill="auto"/>
              <w:spacing w:before="0" w:line="240" w:lineRule="auto"/>
              <w:ind w:left="-40" w:right="-34"/>
              <w:jc w:val="both"/>
              <w:rPr>
                <w:lang w:eastAsia="ru-RU"/>
              </w:rPr>
            </w:pPr>
            <w:r w:rsidRPr="00BD549F">
              <w:rPr>
                <w:lang w:eastAsia="ru-RU"/>
              </w:rPr>
              <w:t xml:space="preserve">Раздел 5. </w:t>
            </w:r>
            <w:r w:rsidR="00433C97" w:rsidRPr="00BD549F">
              <w:rPr>
                <w:lang w:eastAsia="ru-RU"/>
              </w:rPr>
              <w:t>Основные правовые системы современности</w:t>
            </w:r>
          </w:p>
          <w:p w:rsidR="00982875" w:rsidRPr="00BD549F" w:rsidRDefault="00433C97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5.1. Понятие и типология правовых систем</w:t>
            </w:r>
          </w:p>
          <w:p w:rsidR="00433C97" w:rsidRPr="00BD549F" w:rsidRDefault="00433C97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5.2. Романо-германская правовая система</w:t>
            </w:r>
          </w:p>
          <w:p w:rsidR="00433C97" w:rsidRPr="00BD549F" w:rsidRDefault="00433C97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 xml:space="preserve">5.3. </w:t>
            </w:r>
            <w:r w:rsidR="00E577C6">
              <w:rPr>
                <w:sz w:val="22"/>
                <w:szCs w:val="22"/>
              </w:rPr>
              <w:t>А</w:t>
            </w:r>
            <w:r w:rsidRPr="00BD549F">
              <w:rPr>
                <w:sz w:val="22"/>
                <w:szCs w:val="22"/>
              </w:rPr>
              <w:t>нгло-саксонская правовая система</w:t>
            </w:r>
          </w:p>
          <w:p w:rsidR="00982875" w:rsidRPr="00BD549F" w:rsidRDefault="00433C97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5.4. Мусульманское право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vAlign w:val="center"/>
          </w:tcPr>
          <w:p w:rsidR="00982875" w:rsidRPr="00BD549F" w:rsidRDefault="00B63D1F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982875" w:rsidRPr="00BD549F" w:rsidRDefault="00982875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EC14A2" w:rsidRPr="00BD549F" w:rsidRDefault="00303B81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УК-9, УК-11</w:t>
            </w:r>
          </w:p>
        </w:tc>
      </w:tr>
      <w:tr w:rsidR="00982875" w:rsidRPr="00BD549F" w:rsidTr="00BD549F">
        <w:tc>
          <w:tcPr>
            <w:tcW w:w="434" w:type="dxa"/>
            <w:vAlign w:val="center"/>
          </w:tcPr>
          <w:p w:rsidR="00982875" w:rsidRPr="00BD549F" w:rsidRDefault="00982875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5403" w:type="dxa"/>
          </w:tcPr>
          <w:p w:rsidR="00982875" w:rsidRPr="00BD549F" w:rsidRDefault="00BD549F" w:rsidP="00983FC0">
            <w:pPr>
              <w:pStyle w:val="15"/>
              <w:shd w:val="clear" w:color="auto" w:fill="auto"/>
              <w:spacing w:before="0" w:line="240" w:lineRule="auto"/>
              <w:ind w:left="-40" w:right="-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ИТОГО: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vAlign w:val="center"/>
          </w:tcPr>
          <w:p w:rsidR="00982875" w:rsidRPr="00BD549F" w:rsidRDefault="00B63D1F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16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982875" w:rsidRPr="00BD549F" w:rsidRDefault="00303B81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982875" w:rsidRPr="00BD549F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</w:p>
        </w:tc>
      </w:tr>
    </w:tbl>
    <w:p w:rsidR="00817F1C" w:rsidRPr="00BD549F" w:rsidRDefault="00817F1C" w:rsidP="00983FC0">
      <w:pPr>
        <w:suppressAutoHyphens w:val="0"/>
        <w:jc w:val="center"/>
      </w:pPr>
    </w:p>
    <w:p w:rsidR="00817F1C" w:rsidRPr="00F54CA4" w:rsidRDefault="00817F1C" w:rsidP="00983FC0">
      <w:pPr>
        <w:suppressAutoHyphens w:val="0"/>
        <w:jc w:val="center"/>
        <w:rPr>
          <w:b/>
          <w:sz w:val="28"/>
          <w:szCs w:val="28"/>
        </w:rPr>
      </w:pPr>
      <w:r w:rsidRPr="00F54CA4">
        <w:rPr>
          <w:b/>
          <w:sz w:val="28"/>
          <w:szCs w:val="28"/>
        </w:rPr>
        <w:t>4.3 Практические занятия</w:t>
      </w:r>
    </w:p>
    <w:p w:rsidR="00817F1C" w:rsidRPr="00BD549F" w:rsidRDefault="00817F1C" w:rsidP="00983FC0">
      <w:pPr>
        <w:suppressAutoHyphens w:val="0"/>
        <w:jc w:val="center"/>
        <w:rPr>
          <w:sz w:val="20"/>
          <w:szCs w:val="20"/>
        </w:rPr>
      </w:pPr>
    </w:p>
    <w:tbl>
      <w:tblPr>
        <w:tblpPr w:leftFromText="180" w:rightFromText="180" w:vertAnchor="text" w:tblpX="94" w:tblpY="1"/>
        <w:tblOverlap w:val="never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4213"/>
        <w:gridCol w:w="1015"/>
        <w:gridCol w:w="1015"/>
        <w:gridCol w:w="1516"/>
      </w:tblGrid>
      <w:tr w:rsidR="00BD549F" w:rsidRPr="00BD549F" w:rsidTr="009C755C">
        <w:trPr>
          <w:trHeight w:val="129"/>
        </w:trPr>
        <w:tc>
          <w:tcPr>
            <w:tcW w:w="1620" w:type="dxa"/>
            <w:vMerge w:val="restart"/>
            <w:vAlign w:val="center"/>
          </w:tcPr>
          <w:p w:rsidR="00BD549F" w:rsidRPr="00BD549F" w:rsidRDefault="00BD549F" w:rsidP="00983FC0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BD549F">
              <w:rPr>
                <w:sz w:val="22"/>
                <w:szCs w:val="22"/>
                <w:lang w:eastAsia="en-US"/>
              </w:rPr>
              <w:t>Раздел</w:t>
            </w:r>
          </w:p>
          <w:p w:rsidR="00BD549F" w:rsidRPr="00BD549F" w:rsidRDefault="00BD549F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  <w:lang w:eastAsia="en-US"/>
              </w:rPr>
              <w:t>дисциплины (модуля)</w:t>
            </w:r>
          </w:p>
        </w:tc>
        <w:tc>
          <w:tcPr>
            <w:tcW w:w="4213" w:type="dxa"/>
            <w:vMerge w:val="restart"/>
            <w:vAlign w:val="center"/>
          </w:tcPr>
          <w:p w:rsidR="009C755C" w:rsidRDefault="00BD549F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 xml:space="preserve">Раздел дисциплины (модуля), темы </w:t>
            </w:r>
          </w:p>
          <w:p w:rsidR="00BD549F" w:rsidRPr="00BD549F" w:rsidRDefault="00BD549F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практических занятий и их содержание</w:t>
            </w:r>
          </w:p>
        </w:tc>
        <w:tc>
          <w:tcPr>
            <w:tcW w:w="2030" w:type="dxa"/>
            <w:gridSpan w:val="2"/>
            <w:vAlign w:val="center"/>
          </w:tcPr>
          <w:p w:rsidR="00BD549F" w:rsidRPr="00BD549F" w:rsidRDefault="00BD549F" w:rsidP="00983FC0">
            <w:pPr>
              <w:suppressAutoHyphens w:val="0"/>
              <w:ind w:right="-66" w:hanging="80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Объем в акад.часах</w:t>
            </w:r>
          </w:p>
        </w:tc>
        <w:tc>
          <w:tcPr>
            <w:tcW w:w="1516" w:type="dxa"/>
            <w:vMerge w:val="restart"/>
            <w:vAlign w:val="center"/>
          </w:tcPr>
          <w:p w:rsidR="00BD549F" w:rsidRPr="00BD549F" w:rsidRDefault="00BD549F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BD549F" w:rsidRPr="00BD549F" w:rsidTr="009C755C">
        <w:trPr>
          <w:trHeight w:val="474"/>
        </w:trPr>
        <w:tc>
          <w:tcPr>
            <w:tcW w:w="1620" w:type="dxa"/>
            <w:vMerge/>
          </w:tcPr>
          <w:p w:rsidR="00BD549F" w:rsidRPr="00BD549F" w:rsidRDefault="00BD549F" w:rsidP="00983FC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13" w:type="dxa"/>
            <w:vMerge/>
          </w:tcPr>
          <w:p w:rsidR="00BD549F" w:rsidRPr="00BD549F" w:rsidRDefault="00BD549F" w:rsidP="00983FC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BD549F" w:rsidRPr="00BD549F" w:rsidRDefault="00BD549F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очная</w:t>
            </w:r>
          </w:p>
          <w:p w:rsidR="00BD549F" w:rsidRPr="00BD549F" w:rsidRDefault="00BD549F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форма</w:t>
            </w:r>
          </w:p>
          <w:p w:rsidR="00BD549F" w:rsidRPr="00BD549F" w:rsidRDefault="00BD549F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обучения</w:t>
            </w:r>
          </w:p>
        </w:tc>
        <w:tc>
          <w:tcPr>
            <w:tcW w:w="1015" w:type="dxa"/>
            <w:vAlign w:val="center"/>
          </w:tcPr>
          <w:p w:rsidR="00BD549F" w:rsidRPr="00BD549F" w:rsidRDefault="00BD549F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заочная</w:t>
            </w:r>
          </w:p>
          <w:p w:rsidR="00BD549F" w:rsidRPr="00BD549F" w:rsidRDefault="00BD549F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форма</w:t>
            </w:r>
          </w:p>
          <w:p w:rsidR="00BD549F" w:rsidRPr="00BD549F" w:rsidRDefault="00BD549F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BD549F">
              <w:rPr>
                <w:sz w:val="22"/>
                <w:szCs w:val="22"/>
              </w:rPr>
              <w:t>обучения</w:t>
            </w:r>
          </w:p>
        </w:tc>
        <w:tc>
          <w:tcPr>
            <w:tcW w:w="1516" w:type="dxa"/>
            <w:vMerge/>
          </w:tcPr>
          <w:p w:rsidR="00BD549F" w:rsidRPr="00BD549F" w:rsidRDefault="00BD549F" w:rsidP="00983FC0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82875" w:rsidRPr="00BD549F" w:rsidTr="009C755C">
        <w:trPr>
          <w:trHeight w:val="347"/>
        </w:trPr>
        <w:tc>
          <w:tcPr>
            <w:tcW w:w="1620" w:type="dxa"/>
            <w:vAlign w:val="center"/>
          </w:tcPr>
          <w:p w:rsidR="00982875" w:rsidRPr="006754E6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 xml:space="preserve">Раздел 1. </w:t>
            </w:r>
          </w:p>
          <w:p w:rsidR="00982875" w:rsidRPr="006754E6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Государство и политическая власть</w:t>
            </w:r>
          </w:p>
        </w:tc>
        <w:tc>
          <w:tcPr>
            <w:tcW w:w="4213" w:type="dxa"/>
          </w:tcPr>
          <w:p w:rsidR="00982875" w:rsidRPr="006754E6" w:rsidRDefault="00982875" w:rsidP="00983FC0">
            <w:pPr>
              <w:pStyle w:val="15"/>
              <w:shd w:val="clear" w:color="auto" w:fill="auto"/>
              <w:spacing w:before="0" w:line="240" w:lineRule="auto"/>
              <w:ind w:left="-40" w:right="-34"/>
              <w:rPr>
                <w:lang w:eastAsia="ru-RU"/>
              </w:rPr>
            </w:pPr>
            <w:r w:rsidRPr="006754E6">
              <w:rPr>
                <w:lang w:eastAsia="ru-RU"/>
              </w:rPr>
              <w:t>1.Творческое задание. Эссе.</w:t>
            </w:r>
          </w:p>
          <w:p w:rsidR="00982875" w:rsidRPr="006754E6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1.1.Понятие, признаки, функции госуда</w:t>
            </w:r>
            <w:r w:rsidRPr="006754E6">
              <w:rPr>
                <w:sz w:val="22"/>
                <w:szCs w:val="22"/>
              </w:rPr>
              <w:t>р</w:t>
            </w:r>
            <w:r w:rsidRPr="006754E6">
              <w:rPr>
                <w:sz w:val="22"/>
                <w:szCs w:val="22"/>
              </w:rPr>
              <w:t xml:space="preserve">ства. </w:t>
            </w:r>
          </w:p>
          <w:p w:rsidR="00982875" w:rsidRPr="006754E6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1.2. Формы государства.</w:t>
            </w:r>
          </w:p>
          <w:p w:rsidR="00982875" w:rsidRPr="006754E6" w:rsidRDefault="00982875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 xml:space="preserve">1.3.Понятие и формы демократии. </w:t>
            </w:r>
          </w:p>
          <w:p w:rsidR="00982875" w:rsidRPr="006754E6" w:rsidRDefault="00982875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1.4. Правовое государство и гражданское общество.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982875" w:rsidRPr="006754E6" w:rsidRDefault="004E3209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982875" w:rsidRPr="006754E6" w:rsidRDefault="00303B81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982875" w:rsidRPr="006754E6" w:rsidRDefault="00303B81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303B81">
              <w:rPr>
                <w:sz w:val="22"/>
                <w:szCs w:val="22"/>
              </w:rPr>
              <w:t>УК-9, УК-11</w:t>
            </w:r>
          </w:p>
        </w:tc>
      </w:tr>
      <w:tr w:rsidR="00982875" w:rsidRPr="00BD549F" w:rsidTr="009C755C">
        <w:tc>
          <w:tcPr>
            <w:tcW w:w="1620" w:type="dxa"/>
            <w:vAlign w:val="center"/>
          </w:tcPr>
          <w:p w:rsidR="006754E6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Раздел 2.</w:t>
            </w:r>
          </w:p>
          <w:p w:rsidR="00982875" w:rsidRPr="006754E6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Основы теории права</w:t>
            </w:r>
          </w:p>
        </w:tc>
        <w:tc>
          <w:tcPr>
            <w:tcW w:w="4213" w:type="dxa"/>
          </w:tcPr>
          <w:p w:rsidR="00982875" w:rsidRPr="006754E6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2.1. Право в системе социального регул</w:t>
            </w:r>
            <w:r w:rsidRPr="006754E6">
              <w:rPr>
                <w:sz w:val="22"/>
                <w:szCs w:val="22"/>
              </w:rPr>
              <w:t>и</w:t>
            </w:r>
            <w:r w:rsidRPr="006754E6">
              <w:rPr>
                <w:sz w:val="22"/>
                <w:szCs w:val="22"/>
              </w:rPr>
              <w:t>рования.</w:t>
            </w:r>
          </w:p>
          <w:p w:rsidR="00982875" w:rsidRPr="006754E6" w:rsidRDefault="003F699A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 xml:space="preserve">2.2. Нормы и </w:t>
            </w:r>
            <w:r w:rsidR="00982875" w:rsidRPr="006754E6">
              <w:rPr>
                <w:sz w:val="22"/>
                <w:szCs w:val="22"/>
              </w:rPr>
              <w:t>права.</w:t>
            </w:r>
          </w:p>
          <w:p w:rsidR="00982875" w:rsidRPr="006754E6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2.3. Система права.</w:t>
            </w:r>
          </w:p>
          <w:p w:rsidR="00982875" w:rsidRPr="006754E6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2.4. Правоотношения.</w:t>
            </w:r>
          </w:p>
          <w:p w:rsidR="00982875" w:rsidRPr="006754E6" w:rsidRDefault="00982875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2.5. Правонарушения и юридическая о</w:t>
            </w:r>
            <w:r w:rsidRPr="006754E6">
              <w:rPr>
                <w:sz w:val="22"/>
                <w:szCs w:val="22"/>
              </w:rPr>
              <w:t>т</w:t>
            </w:r>
            <w:r w:rsidRPr="006754E6">
              <w:rPr>
                <w:sz w:val="22"/>
                <w:szCs w:val="22"/>
              </w:rPr>
              <w:t>ветственность.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982875" w:rsidRPr="006754E6" w:rsidRDefault="004E3209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982875" w:rsidRPr="006754E6" w:rsidRDefault="00303B81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982875" w:rsidRPr="006754E6" w:rsidRDefault="00303B81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303B81">
              <w:rPr>
                <w:sz w:val="22"/>
                <w:szCs w:val="22"/>
              </w:rPr>
              <w:t>УК-9, УК-11</w:t>
            </w:r>
          </w:p>
        </w:tc>
      </w:tr>
      <w:tr w:rsidR="00982875" w:rsidRPr="00BD549F" w:rsidTr="009C755C">
        <w:tc>
          <w:tcPr>
            <w:tcW w:w="1620" w:type="dxa"/>
            <w:vAlign w:val="center"/>
          </w:tcPr>
          <w:p w:rsidR="006754E6" w:rsidRDefault="00982875" w:rsidP="00983FC0">
            <w:pPr>
              <w:pStyle w:val="15"/>
              <w:shd w:val="clear" w:color="auto" w:fill="auto"/>
              <w:spacing w:before="0" w:line="240" w:lineRule="auto"/>
              <w:ind w:left="-40" w:right="-34"/>
              <w:rPr>
                <w:lang w:eastAsia="ru-RU"/>
              </w:rPr>
            </w:pPr>
            <w:r w:rsidRPr="006754E6">
              <w:rPr>
                <w:lang w:eastAsia="ru-RU"/>
              </w:rPr>
              <w:t xml:space="preserve">Раздел 3. </w:t>
            </w:r>
          </w:p>
          <w:p w:rsidR="00982875" w:rsidRPr="006754E6" w:rsidRDefault="003F699A" w:rsidP="00983FC0">
            <w:pPr>
              <w:pStyle w:val="15"/>
              <w:shd w:val="clear" w:color="auto" w:fill="auto"/>
              <w:spacing w:before="0" w:line="240" w:lineRule="auto"/>
              <w:ind w:left="-40" w:right="-34"/>
            </w:pPr>
            <w:r w:rsidRPr="006754E6">
              <w:rPr>
                <w:lang w:eastAsia="ru-RU"/>
              </w:rPr>
              <w:t>Источники права</w:t>
            </w:r>
          </w:p>
        </w:tc>
        <w:tc>
          <w:tcPr>
            <w:tcW w:w="4213" w:type="dxa"/>
          </w:tcPr>
          <w:p w:rsidR="00982875" w:rsidRPr="006754E6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 xml:space="preserve">3.1. </w:t>
            </w:r>
            <w:r w:rsidR="003F699A" w:rsidRPr="006754E6">
              <w:rPr>
                <w:sz w:val="22"/>
                <w:szCs w:val="22"/>
              </w:rPr>
              <w:t xml:space="preserve">Основные источники права. </w:t>
            </w:r>
            <w:r w:rsidRPr="006754E6">
              <w:rPr>
                <w:sz w:val="22"/>
                <w:szCs w:val="22"/>
              </w:rPr>
              <w:t>Конст</w:t>
            </w:r>
            <w:r w:rsidRPr="006754E6">
              <w:rPr>
                <w:sz w:val="22"/>
                <w:szCs w:val="22"/>
              </w:rPr>
              <w:t>и</w:t>
            </w:r>
            <w:r w:rsidRPr="006754E6">
              <w:rPr>
                <w:sz w:val="22"/>
                <w:szCs w:val="22"/>
              </w:rPr>
              <w:t>туция, её роль и место в правовой системе РФ.</w:t>
            </w:r>
          </w:p>
          <w:p w:rsidR="00982875" w:rsidRPr="006754E6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3.2</w:t>
            </w:r>
            <w:r w:rsidR="006754E6">
              <w:rPr>
                <w:sz w:val="22"/>
                <w:szCs w:val="22"/>
              </w:rPr>
              <w:t>.</w:t>
            </w:r>
            <w:r w:rsidRPr="006754E6">
              <w:rPr>
                <w:sz w:val="22"/>
                <w:szCs w:val="22"/>
              </w:rPr>
              <w:t xml:space="preserve"> Правовой статус человека и гражд</w:t>
            </w:r>
            <w:r w:rsidRPr="006754E6">
              <w:rPr>
                <w:sz w:val="22"/>
                <w:szCs w:val="22"/>
              </w:rPr>
              <w:t>а</w:t>
            </w:r>
            <w:r w:rsidRPr="006754E6">
              <w:rPr>
                <w:sz w:val="22"/>
                <w:szCs w:val="22"/>
              </w:rPr>
              <w:t>нина РФ.</w:t>
            </w:r>
          </w:p>
          <w:p w:rsidR="00982875" w:rsidRPr="006754E6" w:rsidRDefault="00982875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3.3</w:t>
            </w:r>
            <w:r w:rsidR="006754E6">
              <w:rPr>
                <w:sz w:val="22"/>
                <w:szCs w:val="22"/>
              </w:rPr>
              <w:t>.</w:t>
            </w:r>
            <w:r w:rsidRPr="006754E6">
              <w:rPr>
                <w:sz w:val="22"/>
                <w:szCs w:val="22"/>
              </w:rPr>
              <w:t xml:space="preserve"> Система органов государственной власти в РФ.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982875" w:rsidRPr="006754E6" w:rsidRDefault="004E3209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982875" w:rsidRPr="006754E6" w:rsidRDefault="00303B81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982875" w:rsidRPr="006754E6" w:rsidRDefault="00303B81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303B81">
              <w:rPr>
                <w:sz w:val="22"/>
                <w:szCs w:val="22"/>
              </w:rPr>
              <w:t>УК-9, УК-11</w:t>
            </w:r>
          </w:p>
        </w:tc>
      </w:tr>
      <w:tr w:rsidR="00982875" w:rsidRPr="00BD549F" w:rsidTr="009C755C">
        <w:trPr>
          <w:trHeight w:val="136"/>
        </w:trPr>
        <w:tc>
          <w:tcPr>
            <w:tcW w:w="1620" w:type="dxa"/>
            <w:vAlign w:val="center"/>
          </w:tcPr>
          <w:p w:rsidR="00982875" w:rsidRPr="006754E6" w:rsidRDefault="00982875" w:rsidP="00983FC0">
            <w:pPr>
              <w:pStyle w:val="15"/>
              <w:shd w:val="clear" w:color="auto" w:fill="auto"/>
              <w:spacing w:before="0" w:line="240" w:lineRule="auto"/>
              <w:ind w:left="-40" w:right="-34"/>
              <w:rPr>
                <w:lang w:eastAsia="ru-RU"/>
              </w:rPr>
            </w:pPr>
            <w:r w:rsidRPr="006754E6">
              <w:rPr>
                <w:lang w:eastAsia="ru-RU"/>
              </w:rPr>
              <w:t>Раздел 4.</w:t>
            </w:r>
            <w:r w:rsidR="009C755C">
              <w:rPr>
                <w:lang w:eastAsia="ru-RU"/>
              </w:rPr>
              <w:t xml:space="preserve"> </w:t>
            </w:r>
            <w:proofErr w:type="spellStart"/>
            <w:r w:rsidR="003F699A" w:rsidRPr="006754E6">
              <w:rPr>
                <w:lang w:eastAsia="ru-RU"/>
              </w:rPr>
              <w:t>Пр</w:t>
            </w:r>
            <w:r w:rsidR="003F699A" w:rsidRPr="006754E6">
              <w:rPr>
                <w:lang w:eastAsia="ru-RU"/>
              </w:rPr>
              <w:t>а</w:t>
            </w:r>
            <w:r w:rsidR="003F699A" w:rsidRPr="006754E6">
              <w:rPr>
                <w:lang w:eastAsia="ru-RU"/>
              </w:rPr>
              <w:t>вореалиация</w:t>
            </w:r>
            <w:proofErr w:type="spellEnd"/>
          </w:p>
        </w:tc>
        <w:tc>
          <w:tcPr>
            <w:tcW w:w="4213" w:type="dxa"/>
          </w:tcPr>
          <w:p w:rsidR="003F699A" w:rsidRPr="006754E6" w:rsidRDefault="003F699A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 xml:space="preserve">4.1. Понятие и формы реализации права </w:t>
            </w:r>
          </w:p>
          <w:p w:rsidR="003F699A" w:rsidRPr="006754E6" w:rsidRDefault="003F699A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4.2. Применение норма права</w:t>
            </w:r>
          </w:p>
          <w:p w:rsidR="003F699A" w:rsidRPr="006754E6" w:rsidRDefault="003F699A" w:rsidP="00983FC0">
            <w:pPr>
              <w:suppressAutoHyphens w:val="0"/>
              <w:ind w:left="-40" w:right="-34"/>
              <w:rPr>
                <w:sz w:val="22"/>
                <w:szCs w:val="22"/>
                <w:u w:val="single"/>
              </w:rPr>
            </w:pPr>
            <w:r w:rsidRPr="006754E6">
              <w:rPr>
                <w:sz w:val="22"/>
                <w:szCs w:val="22"/>
              </w:rPr>
              <w:t>4.3. Понятие и принципы толкования норм права</w:t>
            </w:r>
          </w:p>
          <w:p w:rsidR="003F699A" w:rsidRPr="006754E6" w:rsidRDefault="003F699A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4.4. Основы уголовного права РФ.</w:t>
            </w:r>
          </w:p>
          <w:p w:rsidR="00982875" w:rsidRPr="006754E6" w:rsidRDefault="003F699A" w:rsidP="00983FC0">
            <w:pPr>
              <w:suppressAutoHyphens w:val="0"/>
              <w:ind w:left="-40" w:right="-34"/>
              <w:rPr>
                <w:sz w:val="22"/>
                <w:szCs w:val="22"/>
                <w:u w:val="single"/>
              </w:rPr>
            </w:pPr>
            <w:r w:rsidRPr="006754E6">
              <w:rPr>
                <w:sz w:val="22"/>
                <w:szCs w:val="22"/>
              </w:rPr>
              <w:t>4.5. Правомерное поведение и правонар</w:t>
            </w:r>
            <w:r w:rsidRPr="006754E6">
              <w:rPr>
                <w:sz w:val="22"/>
                <w:szCs w:val="22"/>
              </w:rPr>
              <w:t>у</w:t>
            </w:r>
            <w:r w:rsidRPr="006754E6">
              <w:rPr>
                <w:sz w:val="22"/>
                <w:szCs w:val="22"/>
              </w:rPr>
              <w:t>шение. Понятие и виды правонарушений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982875" w:rsidRPr="006754E6" w:rsidRDefault="004E3209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982875" w:rsidRPr="006754E6" w:rsidRDefault="00303B81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982875" w:rsidRPr="006754E6" w:rsidRDefault="00303B81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УК-9, УК-11</w:t>
            </w:r>
          </w:p>
        </w:tc>
      </w:tr>
      <w:tr w:rsidR="00982875" w:rsidRPr="00BD549F" w:rsidTr="009C755C">
        <w:trPr>
          <w:trHeight w:val="525"/>
        </w:trPr>
        <w:tc>
          <w:tcPr>
            <w:tcW w:w="1620" w:type="dxa"/>
            <w:vAlign w:val="center"/>
          </w:tcPr>
          <w:p w:rsidR="00982875" w:rsidRPr="006754E6" w:rsidRDefault="00982875" w:rsidP="00983FC0">
            <w:pPr>
              <w:pStyle w:val="15"/>
              <w:shd w:val="clear" w:color="auto" w:fill="auto"/>
              <w:spacing w:before="0" w:line="240" w:lineRule="auto"/>
              <w:ind w:left="-40" w:right="-34"/>
              <w:rPr>
                <w:lang w:eastAsia="ru-RU"/>
              </w:rPr>
            </w:pPr>
            <w:r w:rsidRPr="006754E6">
              <w:rPr>
                <w:lang w:eastAsia="ru-RU"/>
              </w:rPr>
              <w:lastRenderedPageBreak/>
              <w:t>Раздел 5.</w:t>
            </w:r>
          </w:p>
          <w:p w:rsidR="00982875" w:rsidRPr="006754E6" w:rsidRDefault="003F699A" w:rsidP="00983FC0">
            <w:pPr>
              <w:pStyle w:val="15"/>
              <w:shd w:val="clear" w:color="auto" w:fill="auto"/>
              <w:spacing w:before="0" w:line="240" w:lineRule="auto"/>
              <w:ind w:left="-40" w:right="-34"/>
            </w:pPr>
            <w:r w:rsidRPr="006754E6">
              <w:rPr>
                <w:lang w:eastAsia="ru-RU"/>
              </w:rPr>
              <w:t>Основные пр</w:t>
            </w:r>
            <w:r w:rsidRPr="006754E6">
              <w:rPr>
                <w:lang w:eastAsia="ru-RU"/>
              </w:rPr>
              <w:t>а</w:t>
            </w:r>
            <w:r w:rsidRPr="006754E6">
              <w:rPr>
                <w:lang w:eastAsia="ru-RU"/>
              </w:rPr>
              <w:t>вовые системы современности</w:t>
            </w:r>
          </w:p>
        </w:tc>
        <w:tc>
          <w:tcPr>
            <w:tcW w:w="4213" w:type="dxa"/>
          </w:tcPr>
          <w:p w:rsidR="003F699A" w:rsidRPr="006754E6" w:rsidRDefault="003F699A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5.1. Понятие и типология правовых систем</w:t>
            </w:r>
          </w:p>
          <w:p w:rsidR="003F699A" w:rsidRPr="006754E6" w:rsidRDefault="003F699A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5.2. Романо-германская правовая система</w:t>
            </w:r>
          </w:p>
          <w:p w:rsidR="003F699A" w:rsidRPr="006754E6" w:rsidRDefault="003F699A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 xml:space="preserve">5.3. </w:t>
            </w:r>
            <w:r w:rsidR="006754E6">
              <w:rPr>
                <w:sz w:val="22"/>
                <w:szCs w:val="22"/>
              </w:rPr>
              <w:t>А</w:t>
            </w:r>
            <w:r w:rsidRPr="006754E6">
              <w:rPr>
                <w:sz w:val="22"/>
                <w:szCs w:val="22"/>
              </w:rPr>
              <w:t>нгло-саксонская правовая система</w:t>
            </w:r>
          </w:p>
          <w:p w:rsidR="00982875" w:rsidRPr="006754E6" w:rsidRDefault="003F699A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5.4. Мусульманское право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982875" w:rsidRPr="006754E6" w:rsidRDefault="004E3209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982875" w:rsidRPr="006754E6" w:rsidRDefault="007C6704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982875" w:rsidRPr="006754E6" w:rsidRDefault="00303B81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УК-9, УК-11</w:t>
            </w:r>
          </w:p>
        </w:tc>
      </w:tr>
      <w:tr w:rsidR="00185DCF" w:rsidRPr="00BD549F" w:rsidTr="009C755C">
        <w:tc>
          <w:tcPr>
            <w:tcW w:w="5833" w:type="dxa"/>
            <w:gridSpan w:val="2"/>
          </w:tcPr>
          <w:p w:rsidR="00185DCF" w:rsidRPr="006754E6" w:rsidRDefault="00185DCF" w:rsidP="00983FC0">
            <w:pPr>
              <w:pStyle w:val="15"/>
              <w:shd w:val="clear" w:color="auto" w:fill="auto"/>
              <w:spacing w:before="0" w:line="240" w:lineRule="auto"/>
              <w:ind w:left="-40" w:right="-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185DCF" w:rsidRPr="006754E6" w:rsidRDefault="00185DCF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16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185DCF" w:rsidRPr="006754E6" w:rsidRDefault="00185DCF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185DCF" w:rsidRPr="006754E6" w:rsidRDefault="00185DCF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</w:p>
        </w:tc>
      </w:tr>
    </w:tbl>
    <w:p w:rsidR="00AA4868" w:rsidRPr="00F54CA4" w:rsidRDefault="00AA4868" w:rsidP="00983FC0">
      <w:pPr>
        <w:suppressAutoHyphens w:val="0"/>
        <w:jc w:val="center"/>
        <w:rPr>
          <w:iCs/>
        </w:rPr>
      </w:pPr>
    </w:p>
    <w:p w:rsidR="002809EC" w:rsidRPr="00F54CA4" w:rsidRDefault="00804F3B" w:rsidP="00983FC0">
      <w:pPr>
        <w:suppressAutoHyphens w:val="0"/>
        <w:jc w:val="center"/>
        <w:rPr>
          <w:iCs/>
          <w:sz w:val="28"/>
          <w:szCs w:val="28"/>
        </w:rPr>
      </w:pPr>
      <w:r w:rsidRPr="00F54CA4">
        <w:rPr>
          <w:b/>
          <w:iCs/>
          <w:sz w:val="28"/>
          <w:szCs w:val="28"/>
        </w:rPr>
        <w:t>4</w:t>
      </w:r>
      <w:r w:rsidR="002809EC" w:rsidRPr="00F54CA4">
        <w:rPr>
          <w:b/>
          <w:iCs/>
          <w:sz w:val="28"/>
          <w:szCs w:val="28"/>
        </w:rPr>
        <w:t xml:space="preserve">.4 Лабораторные работы </w:t>
      </w:r>
      <w:r w:rsidR="002809EC" w:rsidRPr="006754E6">
        <w:rPr>
          <w:iCs/>
        </w:rPr>
        <w:t>не предусмотрены</w:t>
      </w:r>
    </w:p>
    <w:p w:rsidR="006754E6" w:rsidRPr="006754E6" w:rsidRDefault="006754E6" w:rsidP="00983FC0">
      <w:pPr>
        <w:suppressAutoHyphens w:val="0"/>
        <w:jc w:val="center"/>
      </w:pPr>
    </w:p>
    <w:p w:rsidR="007C4F24" w:rsidRDefault="00804F3B" w:rsidP="00983FC0">
      <w:pPr>
        <w:suppressAutoHyphens w:val="0"/>
        <w:jc w:val="center"/>
        <w:rPr>
          <w:b/>
          <w:sz w:val="28"/>
          <w:szCs w:val="28"/>
        </w:rPr>
      </w:pPr>
      <w:r w:rsidRPr="00F54CA4">
        <w:rPr>
          <w:b/>
          <w:sz w:val="28"/>
          <w:szCs w:val="28"/>
        </w:rPr>
        <w:t xml:space="preserve">4.5 </w:t>
      </w:r>
      <w:r w:rsidR="007C4F24" w:rsidRPr="00F54CA4">
        <w:rPr>
          <w:b/>
          <w:sz w:val="28"/>
          <w:szCs w:val="28"/>
        </w:rPr>
        <w:t>Самостоятельная работа обучающихся</w:t>
      </w:r>
    </w:p>
    <w:p w:rsidR="006754E6" w:rsidRPr="006754E6" w:rsidRDefault="006754E6" w:rsidP="00983FC0">
      <w:pPr>
        <w:suppressAutoHyphens w:val="0"/>
        <w:jc w:val="center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0"/>
        <w:gridCol w:w="5691"/>
        <w:gridCol w:w="1017"/>
        <w:gridCol w:w="1088"/>
      </w:tblGrid>
      <w:tr w:rsidR="007C4F24" w:rsidRPr="006754E6" w:rsidTr="006754E6">
        <w:trPr>
          <w:trHeight w:val="92"/>
        </w:trPr>
        <w:tc>
          <w:tcPr>
            <w:tcW w:w="1560" w:type="dxa"/>
            <w:vMerge w:val="restart"/>
            <w:vAlign w:val="center"/>
          </w:tcPr>
          <w:p w:rsidR="006754E6" w:rsidRDefault="007C4F24" w:rsidP="00983FC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754E6">
              <w:rPr>
                <w:sz w:val="22"/>
                <w:szCs w:val="22"/>
                <w:lang w:eastAsia="en-US"/>
              </w:rPr>
              <w:t>Раздел</w:t>
            </w:r>
          </w:p>
          <w:p w:rsidR="006754E6" w:rsidRDefault="007C4F24" w:rsidP="00983FC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754E6">
              <w:rPr>
                <w:sz w:val="22"/>
                <w:szCs w:val="22"/>
                <w:lang w:eastAsia="en-US"/>
              </w:rPr>
              <w:t>дисциплины</w:t>
            </w:r>
          </w:p>
          <w:p w:rsidR="007C4F24" w:rsidRPr="006754E6" w:rsidRDefault="001B0CE4" w:rsidP="00983FC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754E6">
              <w:rPr>
                <w:sz w:val="22"/>
                <w:szCs w:val="22"/>
                <w:lang w:eastAsia="en-US"/>
              </w:rPr>
              <w:t>(модуля)</w:t>
            </w:r>
          </w:p>
        </w:tc>
        <w:tc>
          <w:tcPr>
            <w:tcW w:w="5691" w:type="dxa"/>
            <w:vMerge w:val="restart"/>
            <w:vAlign w:val="center"/>
          </w:tcPr>
          <w:p w:rsidR="007C4F24" w:rsidRPr="006754E6" w:rsidRDefault="007C4F24" w:rsidP="00983FC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754E6">
              <w:rPr>
                <w:sz w:val="22"/>
                <w:szCs w:val="22"/>
                <w:lang w:eastAsia="en-US"/>
              </w:rPr>
              <w:t xml:space="preserve">Вид </w:t>
            </w:r>
            <w:r w:rsidR="00185DCF">
              <w:rPr>
                <w:sz w:val="22"/>
                <w:szCs w:val="22"/>
                <w:lang w:eastAsia="en-US"/>
              </w:rPr>
              <w:t>самостоятельной работы</w:t>
            </w: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  <w:vAlign w:val="center"/>
          </w:tcPr>
          <w:p w:rsidR="007C4F24" w:rsidRPr="006754E6" w:rsidRDefault="007C4F24" w:rsidP="00983FC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54E6">
              <w:rPr>
                <w:sz w:val="22"/>
                <w:szCs w:val="22"/>
                <w:lang w:eastAsia="en-US"/>
              </w:rPr>
              <w:t xml:space="preserve">Объем </w:t>
            </w:r>
            <w:proofErr w:type="spellStart"/>
            <w:r w:rsidR="001B0CE4" w:rsidRPr="006754E6">
              <w:rPr>
                <w:sz w:val="22"/>
                <w:szCs w:val="22"/>
                <w:lang w:eastAsia="en-US"/>
              </w:rPr>
              <w:t>ак.</w:t>
            </w:r>
            <w:r w:rsidRPr="006754E6">
              <w:rPr>
                <w:sz w:val="22"/>
                <w:szCs w:val="22"/>
                <w:lang w:eastAsia="en-US"/>
              </w:rPr>
              <w:t>часов</w:t>
            </w:r>
            <w:proofErr w:type="spellEnd"/>
          </w:p>
        </w:tc>
      </w:tr>
      <w:tr w:rsidR="006754E6" w:rsidRPr="006754E6" w:rsidTr="006754E6">
        <w:trPr>
          <w:trHeight w:val="248"/>
        </w:trPr>
        <w:tc>
          <w:tcPr>
            <w:tcW w:w="1560" w:type="dxa"/>
            <w:vMerge/>
            <w:vAlign w:val="center"/>
          </w:tcPr>
          <w:p w:rsidR="006754E6" w:rsidRPr="006754E6" w:rsidRDefault="006754E6" w:rsidP="00983FC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1" w:type="dxa"/>
            <w:vMerge/>
            <w:vAlign w:val="center"/>
          </w:tcPr>
          <w:p w:rsidR="006754E6" w:rsidRPr="006754E6" w:rsidRDefault="006754E6" w:rsidP="00983FC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54E6" w:rsidRPr="006754E6" w:rsidRDefault="006754E6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очная</w:t>
            </w:r>
          </w:p>
          <w:p w:rsidR="006754E6" w:rsidRPr="006754E6" w:rsidRDefault="006754E6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форма</w:t>
            </w:r>
          </w:p>
          <w:p w:rsidR="006754E6" w:rsidRPr="006754E6" w:rsidRDefault="006754E6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обучения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4E6" w:rsidRPr="006754E6" w:rsidRDefault="006754E6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заочная</w:t>
            </w:r>
          </w:p>
          <w:p w:rsidR="006754E6" w:rsidRPr="006754E6" w:rsidRDefault="006754E6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форма</w:t>
            </w:r>
          </w:p>
          <w:p w:rsidR="006754E6" w:rsidRPr="006754E6" w:rsidRDefault="006754E6" w:rsidP="00983FC0">
            <w:pPr>
              <w:suppressAutoHyphens w:val="0"/>
              <w:ind w:left="-108" w:right="-101"/>
              <w:jc w:val="center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обучения</w:t>
            </w:r>
          </w:p>
        </w:tc>
      </w:tr>
      <w:tr w:rsidR="009C755C" w:rsidRPr="006754E6" w:rsidTr="006754E6">
        <w:trPr>
          <w:trHeight w:val="476"/>
        </w:trPr>
        <w:tc>
          <w:tcPr>
            <w:tcW w:w="1560" w:type="dxa"/>
            <w:vMerge w:val="restart"/>
            <w:vAlign w:val="center"/>
          </w:tcPr>
          <w:p w:rsidR="009C755C" w:rsidRPr="006754E6" w:rsidRDefault="009C755C" w:rsidP="00983FC0">
            <w:pPr>
              <w:suppressAutoHyphens w:val="0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>Раздел 1.</w:t>
            </w:r>
          </w:p>
          <w:p w:rsidR="009C755C" w:rsidRPr="006754E6" w:rsidRDefault="009C755C" w:rsidP="00983FC0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6754E6">
              <w:rPr>
                <w:sz w:val="22"/>
                <w:szCs w:val="22"/>
              </w:rPr>
              <w:t>Государство и политич</w:t>
            </w:r>
            <w:r w:rsidRPr="006754E6">
              <w:rPr>
                <w:sz w:val="22"/>
                <w:szCs w:val="22"/>
              </w:rPr>
              <w:t>е</w:t>
            </w:r>
            <w:r w:rsidRPr="006754E6">
              <w:rPr>
                <w:sz w:val="22"/>
                <w:szCs w:val="22"/>
              </w:rPr>
              <w:t>ская власть</w:t>
            </w:r>
          </w:p>
        </w:tc>
        <w:tc>
          <w:tcPr>
            <w:tcW w:w="5691" w:type="dxa"/>
          </w:tcPr>
          <w:p w:rsidR="009C755C" w:rsidRPr="00380EB8" w:rsidRDefault="009C755C" w:rsidP="00983FC0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  <w:lang w:eastAsia="ru-RU"/>
              </w:rPr>
            </w:pPr>
            <w:r w:rsidRPr="00380EB8">
              <w:rPr>
                <w:sz w:val="22"/>
                <w:szCs w:val="22"/>
                <w:lang w:eastAsia="ru-RU"/>
              </w:rPr>
              <w:t>Проработка учебного материала по дисциплине</w:t>
            </w:r>
            <w:r w:rsidRPr="00380EB8">
              <w:rPr>
                <w:rFonts w:eastAsia="Arial Unicode MS"/>
                <w:sz w:val="22"/>
                <w:szCs w:val="22"/>
                <w:lang w:eastAsia="ru-RU"/>
              </w:rPr>
              <w:t>(модулю)</w:t>
            </w:r>
            <w:r w:rsidRPr="00380EB8">
              <w:rPr>
                <w:sz w:val="22"/>
                <w:szCs w:val="22"/>
                <w:lang w:eastAsia="ru-RU"/>
              </w:rPr>
              <w:t xml:space="preserve"> (конспектов лекций, учебников, материалов сетевых р</w:t>
            </w:r>
            <w:r w:rsidRPr="00380EB8">
              <w:rPr>
                <w:sz w:val="22"/>
                <w:szCs w:val="22"/>
                <w:lang w:eastAsia="ru-RU"/>
              </w:rPr>
              <w:t>е</w:t>
            </w:r>
            <w:r w:rsidRPr="00380EB8">
              <w:rPr>
                <w:sz w:val="22"/>
                <w:szCs w:val="22"/>
                <w:lang w:eastAsia="ru-RU"/>
              </w:rPr>
              <w:t>сурсов)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9C755C" w:rsidRPr="006754E6" w:rsidTr="006754E6">
        <w:trPr>
          <w:trHeight w:val="273"/>
        </w:trPr>
        <w:tc>
          <w:tcPr>
            <w:tcW w:w="1560" w:type="dxa"/>
            <w:vMerge/>
            <w:vAlign w:val="center"/>
          </w:tcPr>
          <w:p w:rsidR="009C755C" w:rsidRPr="006754E6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91" w:type="dxa"/>
          </w:tcPr>
          <w:p w:rsidR="009C755C" w:rsidRPr="00380EB8" w:rsidRDefault="009C755C" w:rsidP="00983FC0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  <w:lang w:eastAsia="ru-RU"/>
              </w:rPr>
            </w:pPr>
            <w:r w:rsidRPr="00380EB8">
              <w:rPr>
                <w:sz w:val="22"/>
                <w:szCs w:val="22"/>
                <w:lang w:eastAsia="ru-RU"/>
              </w:rPr>
              <w:t>Подготовка к практическим занятиям, коллоквиумам, з</w:t>
            </w:r>
            <w:r w:rsidRPr="00380EB8">
              <w:rPr>
                <w:sz w:val="22"/>
                <w:szCs w:val="22"/>
                <w:lang w:eastAsia="ru-RU"/>
              </w:rPr>
              <w:t>а</w:t>
            </w:r>
            <w:r w:rsidRPr="00380EB8">
              <w:rPr>
                <w:sz w:val="22"/>
                <w:szCs w:val="22"/>
                <w:lang w:eastAsia="ru-RU"/>
              </w:rPr>
              <w:t xml:space="preserve">щите реферата 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9C755C" w:rsidRPr="006754E6" w:rsidTr="006754E6">
        <w:trPr>
          <w:trHeight w:val="51"/>
        </w:trPr>
        <w:tc>
          <w:tcPr>
            <w:tcW w:w="1560" w:type="dxa"/>
            <w:vMerge/>
            <w:vAlign w:val="center"/>
          </w:tcPr>
          <w:p w:rsidR="009C755C" w:rsidRPr="006754E6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91" w:type="dxa"/>
          </w:tcPr>
          <w:p w:rsidR="009C755C" w:rsidRPr="00380EB8" w:rsidRDefault="009C755C" w:rsidP="00983FC0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  <w:lang w:eastAsia="ru-RU"/>
              </w:rPr>
            </w:pPr>
            <w:r w:rsidRPr="00380EB8">
              <w:rPr>
                <w:sz w:val="22"/>
                <w:szCs w:val="22"/>
                <w:lang w:eastAsia="ru-RU"/>
              </w:rPr>
              <w:t>Выполнение индивидуальных заданий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9C755C" w:rsidRPr="006754E6" w:rsidTr="006754E6">
        <w:trPr>
          <w:trHeight w:val="187"/>
        </w:trPr>
        <w:tc>
          <w:tcPr>
            <w:tcW w:w="1560" w:type="dxa"/>
            <w:vMerge/>
            <w:vAlign w:val="center"/>
          </w:tcPr>
          <w:p w:rsidR="009C755C" w:rsidRPr="006754E6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91" w:type="dxa"/>
          </w:tcPr>
          <w:p w:rsidR="009C755C" w:rsidRPr="00380EB8" w:rsidRDefault="009C755C" w:rsidP="00983FC0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  <w:lang w:eastAsia="ru-RU"/>
              </w:rPr>
            </w:pPr>
            <w:r w:rsidRPr="00380EB8">
              <w:rPr>
                <w:sz w:val="22"/>
                <w:szCs w:val="22"/>
                <w:lang w:eastAsia="ru-RU"/>
              </w:rPr>
              <w:t xml:space="preserve">Подготовка к сдаче модуля (выполнение тренировочных тестов)  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C755C" w:rsidRPr="006754E6" w:rsidTr="006754E6">
        <w:trPr>
          <w:trHeight w:val="520"/>
        </w:trPr>
        <w:tc>
          <w:tcPr>
            <w:tcW w:w="1560" w:type="dxa"/>
            <w:vMerge w:val="restart"/>
            <w:vAlign w:val="center"/>
          </w:tcPr>
          <w:p w:rsidR="009C755C" w:rsidRDefault="009C755C" w:rsidP="00983FC0">
            <w:pPr>
              <w:suppressAutoHyphens w:val="0"/>
              <w:rPr>
                <w:sz w:val="22"/>
                <w:szCs w:val="22"/>
              </w:rPr>
            </w:pPr>
            <w:r w:rsidRPr="006754E6">
              <w:rPr>
                <w:sz w:val="22"/>
                <w:szCs w:val="22"/>
              </w:rPr>
              <w:t xml:space="preserve">Раздел 2. </w:t>
            </w:r>
          </w:p>
          <w:p w:rsidR="009C755C" w:rsidRPr="006754E6" w:rsidRDefault="009C755C" w:rsidP="00983FC0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6754E6">
              <w:rPr>
                <w:sz w:val="22"/>
                <w:szCs w:val="22"/>
              </w:rPr>
              <w:t>Основы те</w:t>
            </w:r>
            <w:r w:rsidRPr="006754E6">
              <w:rPr>
                <w:sz w:val="22"/>
                <w:szCs w:val="22"/>
              </w:rPr>
              <w:t>о</w:t>
            </w:r>
            <w:r w:rsidRPr="006754E6">
              <w:rPr>
                <w:sz w:val="22"/>
                <w:szCs w:val="22"/>
              </w:rPr>
              <w:t>рии права</w:t>
            </w:r>
          </w:p>
        </w:tc>
        <w:tc>
          <w:tcPr>
            <w:tcW w:w="5691" w:type="dxa"/>
          </w:tcPr>
          <w:p w:rsidR="009C755C" w:rsidRPr="00380EB8" w:rsidRDefault="009C755C" w:rsidP="00983FC0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  <w:lang w:eastAsia="ru-RU"/>
              </w:rPr>
            </w:pPr>
            <w:r w:rsidRPr="00380EB8">
              <w:rPr>
                <w:sz w:val="22"/>
                <w:szCs w:val="22"/>
                <w:lang w:eastAsia="ru-RU"/>
              </w:rPr>
              <w:t xml:space="preserve">Проработка учебного материала по дисциплине </w:t>
            </w:r>
            <w:r w:rsidRPr="00380EB8">
              <w:rPr>
                <w:rFonts w:eastAsia="Arial Unicode MS"/>
                <w:sz w:val="22"/>
                <w:szCs w:val="22"/>
                <w:lang w:eastAsia="ru-RU"/>
              </w:rPr>
              <w:t>(мод</w:t>
            </w:r>
            <w:r w:rsidRPr="00380EB8">
              <w:rPr>
                <w:rFonts w:eastAsia="Arial Unicode MS"/>
                <w:sz w:val="22"/>
                <w:szCs w:val="22"/>
                <w:lang w:eastAsia="ru-RU"/>
              </w:rPr>
              <w:t>у</w:t>
            </w:r>
            <w:r w:rsidRPr="00380EB8">
              <w:rPr>
                <w:rFonts w:eastAsia="Arial Unicode MS"/>
                <w:sz w:val="22"/>
                <w:szCs w:val="22"/>
                <w:lang w:eastAsia="ru-RU"/>
              </w:rPr>
              <w:t>лю)</w:t>
            </w:r>
            <w:r w:rsidRPr="00380EB8">
              <w:rPr>
                <w:sz w:val="22"/>
                <w:szCs w:val="22"/>
                <w:lang w:eastAsia="ru-RU"/>
              </w:rPr>
              <w:t>(конспектов лекций, учебников, материалов сетевых ресурсов)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9C755C" w:rsidRPr="006754E6" w:rsidTr="006754E6">
        <w:trPr>
          <w:trHeight w:val="318"/>
        </w:trPr>
        <w:tc>
          <w:tcPr>
            <w:tcW w:w="1560" w:type="dxa"/>
            <w:vMerge/>
            <w:vAlign w:val="center"/>
          </w:tcPr>
          <w:p w:rsidR="009C755C" w:rsidRPr="006754E6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91" w:type="dxa"/>
          </w:tcPr>
          <w:p w:rsidR="009C755C" w:rsidRPr="00380EB8" w:rsidRDefault="009C755C" w:rsidP="00983FC0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  <w:lang w:eastAsia="ru-RU"/>
              </w:rPr>
            </w:pPr>
            <w:r w:rsidRPr="00380EB8">
              <w:rPr>
                <w:sz w:val="22"/>
                <w:szCs w:val="22"/>
                <w:lang w:eastAsia="ru-RU"/>
              </w:rPr>
              <w:t>Подготовка к практическим занятиям, коллоквиумам, з</w:t>
            </w:r>
            <w:r w:rsidRPr="00380EB8">
              <w:rPr>
                <w:sz w:val="22"/>
                <w:szCs w:val="22"/>
                <w:lang w:eastAsia="ru-RU"/>
              </w:rPr>
              <w:t>а</w:t>
            </w:r>
            <w:r w:rsidRPr="00380EB8">
              <w:rPr>
                <w:sz w:val="22"/>
                <w:szCs w:val="22"/>
                <w:lang w:eastAsia="ru-RU"/>
              </w:rPr>
              <w:t xml:space="preserve">щите реферата 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9C755C" w:rsidRPr="006754E6" w:rsidTr="006754E6">
        <w:trPr>
          <w:trHeight w:val="71"/>
        </w:trPr>
        <w:tc>
          <w:tcPr>
            <w:tcW w:w="1560" w:type="dxa"/>
            <w:vMerge/>
            <w:vAlign w:val="center"/>
          </w:tcPr>
          <w:p w:rsidR="009C755C" w:rsidRPr="006754E6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1" w:type="dxa"/>
          </w:tcPr>
          <w:p w:rsidR="009C755C" w:rsidRPr="00380EB8" w:rsidRDefault="009C755C" w:rsidP="00983FC0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  <w:lang w:eastAsia="ru-RU"/>
              </w:rPr>
            </w:pPr>
            <w:r w:rsidRPr="00380EB8">
              <w:rPr>
                <w:sz w:val="22"/>
                <w:szCs w:val="22"/>
                <w:lang w:eastAsia="ru-RU"/>
              </w:rPr>
              <w:t>Выполнение индивидуальных заданий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9C755C" w:rsidRPr="006754E6" w:rsidTr="006754E6">
        <w:trPr>
          <w:trHeight w:val="89"/>
        </w:trPr>
        <w:tc>
          <w:tcPr>
            <w:tcW w:w="1560" w:type="dxa"/>
            <w:vMerge/>
            <w:vAlign w:val="center"/>
          </w:tcPr>
          <w:p w:rsidR="009C755C" w:rsidRPr="006754E6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1" w:type="dxa"/>
          </w:tcPr>
          <w:p w:rsidR="009C755C" w:rsidRPr="00380EB8" w:rsidRDefault="009C755C" w:rsidP="00983FC0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  <w:lang w:eastAsia="ru-RU"/>
              </w:rPr>
            </w:pPr>
            <w:r w:rsidRPr="00380EB8">
              <w:rPr>
                <w:sz w:val="22"/>
                <w:szCs w:val="22"/>
                <w:lang w:eastAsia="ru-RU"/>
              </w:rPr>
              <w:t xml:space="preserve">Подготовка к сдаче модуля (выполнение тренировочных тестов)  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C755C" w:rsidRPr="006754E6" w:rsidTr="006754E6">
        <w:trPr>
          <w:trHeight w:val="422"/>
        </w:trPr>
        <w:tc>
          <w:tcPr>
            <w:tcW w:w="1560" w:type="dxa"/>
            <w:vMerge w:val="restart"/>
            <w:vAlign w:val="center"/>
          </w:tcPr>
          <w:p w:rsidR="009C755C" w:rsidRDefault="009C755C" w:rsidP="00983FC0">
            <w:pPr>
              <w:pStyle w:val="15"/>
              <w:shd w:val="clear" w:color="auto" w:fill="auto"/>
              <w:spacing w:before="0" w:line="240" w:lineRule="auto"/>
              <w:ind w:right="60"/>
              <w:rPr>
                <w:lang w:eastAsia="ru-RU"/>
              </w:rPr>
            </w:pPr>
            <w:r w:rsidRPr="006754E6">
              <w:rPr>
                <w:lang w:eastAsia="ru-RU"/>
              </w:rPr>
              <w:t xml:space="preserve">Раздел 3. </w:t>
            </w:r>
          </w:p>
          <w:p w:rsidR="009C755C" w:rsidRPr="006754E6" w:rsidRDefault="009C755C" w:rsidP="00983FC0">
            <w:pPr>
              <w:pStyle w:val="15"/>
              <w:shd w:val="clear" w:color="auto" w:fill="auto"/>
              <w:spacing w:before="0" w:line="240" w:lineRule="auto"/>
              <w:ind w:right="60"/>
              <w:rPr>
                <w:lang w:eastAsia="en-US"/>
              </w:rPr>
            </w:pPr>
            <w:r w:rsidRPr="006754E6">
              <w:rPr>
                <w:lang w:eastAsia="ru-RU"/>
              </w:rPr>
              <w:t>Конституция РФ – осно</w:t>
            </w:r>
            <w:r w:rsidRPr="006754E6">
              <w:rPr>
                <w:lang w:eastAsia="ru-RU"/>
              </w:rPr>
              <w:t>в</w:t>
            </w:r>
            <w:r w:rsidRPr="006754E6">
              <w:rPr>
                <w:lang w:eastAsia="ru-RU"/>
              </w:rPr>
              <w:t>ной закон государства</w:t>
            </w:r>
          </w:p>
        </w:tc>
        <w:tc>
          <w:tcPr>
            <w:tcW w:w="5691" w:type="dxa"/>
          </w:tcPr>
          <w:p w:rsidR="009C755C" w:rsidRPr="00380EB8" w:rsidRDefault="009C755C" w:rsidP="00983FC0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  <w:lang w:eastAsia="ru-RU"/>
              </w:rPr>
            </w:pPr>
            <w:r w:rsidRPr="00380EB8">
              <w:rPr>
                <w:sz w:val="22"/>
                <w:szCs w:val="22"/>
                <w:lang w:eastAsia="ru-RU"/>
              </w:rPr>
              <w:t>Проработка учебного материала по дисциплине</w:t>
            </w:r>
            <w:r w:rsidRPr="00380EB8">
              <w:rPr>
                <w:rFonts w:eastAsia="Arial Unicode MS"/>
                <w:sz w:val="22"/>
                <w:szCs w:val="22"/>
                <w:lang w:eastAsia="ru-RU"/>
              </w:rPr>
              <w:t>(модулю)</w:t>
            </w:r>
            <w:r w:rsidRPr="00380EB8">
              <w:rPr>
                <w:sz w:val="22"/>
                <w:szCs w:val="22"/>
                <w:lang w:eastAsia="ru-RU"/>
              </w:rPr>
              <w:t xml:space="preserve"> (конспектов лекций, учебников, материалов сетевых р</w:t>
            </w:r>
            <w:r w:rsidRPr="00380EB8">
              <w:rPr>
                <w:sz w:val="22"/>
                <w:szCs w:val="22"/>
                <w:lang w:eastAsia="ru-RU"/>
              </w:rPr>
              <w:t>е</w:t>
            </w:r>
            <w:r w:rsidRPr="00380EB8">
              <w:rPr>
                <w:sz w:val="22"/>
                <w:szCs w:val="22"/>
                <w:lang w:eastAsia="ru-RU"/>
              </w:rPr>
              <w:t>сурсов)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9C755C" w:rsidRPr="006754E6" w:rsidTr="006754E6">
        <w:trPr>
          <w:trHeight w:val="65"/>
        </w:trPr>
        <w:tc>
          <w:tcPr>
            <w:tcW w:w="1560" w:type="dxa"/>
            <w:vMerge/>
            <w:vAlign w:val="center"/>
          </w:tcPr>
          <w:p w:rsidR="009C755C" w:rsidRPr="006754E6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1" w:type="dxa"/>
          </w:tcPr>
          <w:p w:rsidR="009C755C" w:rsidRPr="00380EB8" w:rsidRDefault="009C755C" w:rsidP="00983FC0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  <w:lang w:eastAsia="ru-RU"/>
              </w:rPr>
            </w:pPr>
            <w:r w:rsidRPr="00380EB8">
              <w:rPr>
                <w:sz w:val="22"/>
                <w:szCs w:val="22"/>
                <w:lang w:eastAsia="ru-RU"/>
              </w:rPr>
              <w:t>Подготовка к практическим занятиям, коллоквиумам, з</w:t>
            </w:r>
            <w:r w:rsidRPr="00380EB8">
              <w:rPr>
                <w:sz w:val="22"/>
                <w:szCs w:val="22"/>
                <w:lang w:eastAsia="ru-RU"/>
              </w:rPr>
              <w:t>а</w:t>
            </w:r>
            <w:r w:rsidRPr="00380EB8">
              <w:rPr>
                <w:sz w:val="22"/>
                <w:szCs w:val="22"/>
                <w:lang w:eastAsia="ru-RU"/>
              </w:rPr>
              <w:t xml:space="preserve">щите реферата 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9C755C" w:rsidRPr="006754E6" w:rsidTr="006754E6">
        <w:trPr>
          <w:trHeight w:val="51"/>
        </w:trPr>
        <w:tc>
          <w:tcPr>
            <w:tcW w:w="1560" w:type="dxa"/>
            <w:vMerge/>
            <w:vAlign w:val="center"/>
          </w:tcPr>
          <w:p w:rsidR="009C755C" w:rsidRPr="006754E6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91" w:type="dxa"/>
          </w:tcPr>
          <w:p w:rsidR="009C755C" w:rsidRPr="00380EB8" w:rsidRDefault="009C755C" w:rsidP="00983FC0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  <w:lang w:eastAsia="ru-RU"/>
              </w:rPr>
            </w:pPr>
            <w:r w:rsidRPr="00380EB8">
              <w:rPr>
                <w:sz w:val="22"/>
                <w:szCs w:val="22"/>
                <w:lang w:eastAsia="ru-RU"/>
              </w:rPr>
              <w:t>Выполнение индивидуальных заданий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9C755C" w:rsidRPr="006754E6" w:rsidTr="006754E6">
        <w:trPr>
          <w:trHeight w:val="51"/>
        </w:trPr>
        <w:tc>
          <w:tcPr>
            <w:tcW w:w="1560" w:type="dxa"/>
            <w:vMerge/>
            <w:vAlign w:val="center"/>
          </w:tcPr>
          <w:p w:rsidR="009C755C" w:rsidRPr="006754E6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91" w:type="dxa"/>
          </w:tcPr>
          <w:p w:rsidR="009C755C" w:rsidRPr="00380EB8" w:rsidRDefault="009C755C" w:rsidP="00983FC0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  <w:lang w:eastAsia="ru-RU"/>
              </w:rPr>
            </w:pPr>
            <w:r w:rsidRPr="00380EB8">
              <w:rPr>
                <w:sz w:val="22"/>
                <w:szCs w:val="22"/>
                <w:lang w:eastAsia="ru-RU"/>
              </w:rPr>
              <w:t xml:space="preserve">подготовка к сдаче модуля (выполнение тренировочных тестов)  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C755C" w:rsidRPr="006754E6" w:rsidTr="006754E6">
        <w:trPr>
          <w:trHeight w:val="452"/>
        </w:trPr>
        <w:tc>
          <w:tcPr>
            <w:tcW w:w="1560" w:type="dxa"/>
            <w:vMerge w:val="restart"/>
            <w:vAlign w:val="center"/>
          </w:tcPr>
          <w:p w:rsidR="009C755C" w:rsidRDefault="009C755C" w:rsidP="00983FC0">
            <w:pPr>
              <w:pStyle w:val="15"/>
              <w:shd w:val="clear" w:color="auto" w:fill="auto"/>
              <w:spacing w:before="0" w:line="240" w:lineRule="auto"/>
              <w:ind w:right="60"/>
              <w:rPr>
                <w:lang w:eastAsia="ru-RU"/>
              </w:rPr>
            </w:pPr>
            <w:r w:rsidRPr="006754E6">
              <w:rPr>
                <w:lang w:eastAsia="ru-RU"/>
              </w:rPr>
              <w:t xml:space="preserve">Раздел 4. </w:t>
            </w:r>
          </w:p>
          <w:p w:rsidR="009C755C" w:rsidRPr="006754E6" w:rsidRDefault="009C755C" w:rsidP="00983FC0">
            <w:pPr>
              <w:pStyle w:val="15"/>
              <w:shd w:val="clear" w:color="auto" w:fill="auto"/>
              <w:spacing w:before="0" w:line="240" w:lineRule="auto"/>
              <w:ind w:right="60"/>
              <w:rPr>
                <w:lang w:eastAsia="en-US"/>
              </w:rPr>
            </w:pPr>
            <w:r w:rsidRPr="006754E6">
              <w:rPr>
                <w:lang w:eastAsia="ru-RU"/>
              </w:rPr>
              <w:t>Отрасли пр</w:t>
            </w:r>
            <w:r w:rsidRPr="006754E6">
              <w:rPr>
                <w:lang w:eastAsia="ru-RU"/>
              </w:rPr>
              <w:t>а</w:t>
            </w:r>
            <w:r w:rsidRPr="006754E6">
              <w:rPr>
                <w:lang w:eastAsia="ru-RU"/>
              </w:rPr>
              <w:t>ва РФ</w:t>
            </w:r>
          </w:p>
        </w:tc>
        <w:tc>
          <w:tcPr>
            <w:tcW w:w="5691" w:type="dxa"/>
          </w:tcPr>
          <w:p w:rsidR="009C755C" w:rsidRPr="00380EB8" w:rsidRDefault="009C755C" w:rsidP="00983FC0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  <w:lang w:eastAsia="ru-RU"/>
              </w:rPr>
            </w:pPr>
            <w:r w:rsidRPr="00380EB8">
              <w:rPr>
                <w:sz w:val="22"/>
                <w:szCs w:val="22"/>
                <w:lang w:eastAsia="ru-RU"/>
              </w:rPr>
              <w:t xml:space="preserve">Проработка учебного материала по дисциплине </w:t>
            </w:r>
            <w:r w:rsidRPr="00380EB8">
              <w:rPr>
                <w:rFonts w:eastAsia="Arial Unicode MS"/>
                <w:sz w:val="22"/>
                <w:szCs w:val="22"/>
                <w:lang w:eastAsia="ru-RU"/>
              </w:rPr>
              <w:t>(мод</w:t>
            </w:r>
            <w:r w:rsidRPr="00380EB8">
              <w:rPr>
                <w:rFonts w:eastAsia="Arial Unicode MS"/>
                <w:sz w:val="22"/>
                <w:szCs w:val="22"/>
                <w:lang w:eastAsia="ru-RU"/>
              </w:rPr>
              <w:t>у</w:t>
            </w:r>
            <w:r w:rsidRPr="00380EB8">
              <w:rPr>
                <w:rFonts w:eastAsia="Arial Unicode MS"/>
                <w:sz w:val="22"/>
                <w:szCs w:val="22"/>
                <w:lang w:eastAsia="ru-RU"/>
              </w:rPr>
              <w:t>лю)</w:t>
            </w:r>
            <w:r w:rsidRPr="00380EB8">
              <w:rPr>
                <w:sz w:val="22"/>
                <w:szCs w:val="22"/>
                <w:lang w:eastAsia="ru-RU"/>
              </w:rPr>
              <w:t>(конспектов лекций, учебников, материалов сетевых ресурсов)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9C755C" w:rsidRPr="006754E6" w:rsidTr="006754E6">
        <w:trPr>
          <w:trHeight w:val="251"/>
        </w:trPr>
        <w:tc>
          <w:tcPr>
            <w:tcW w:w="1560" w:type="dxa"/>
            <w:vMerge/>
            <w:vAlign w:val="center"/>
          </w:tcPr>
          <w:p w:rsidR="009C755C" w:rsidRPr="006754E6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1" w:type="dxa"/>
          </w:tcPr>
          <w:p w:rsidR="009C755C" w:rsidRPr="00380EB8" w:rsidRDefault="009C755C" w:rsidP="00983FC0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  <w:lang w:eastAsia="ru-RU"/>
              </w:rPr>
            </w:pPr>
            <w:r w:rsidRPr="00380EB8">
              <w:rPr>
                <w:sz w:val="22"/>
                <w:szCs w:val="22"/>
                <w:lang w:eastAsia="ru-RU"/>
              </w:rPr>
              <w:t>Подготовка к практическим занятиям, коллоквиумам, з</w:t>
            </w:r>
            <w:r w:rsidRPr="00380EB8">
              <w:rPr>
                <w:sz w:val="22"/>
                <w:szCs w:val="22"/>
                <w:lang w:eastAsia="ru-RU"/>
              </w:rPr>
              <w:t>а</w:t>
            </w:r>
            <w:r w:rsidRPr="00380EB8">
              <w:rPr>
                <w:sz w:val="22"/>
                <w:szCs w:val="22"/>
                <w:lang w:eastAsia="ru-RU"/>
              </w:rPr>
              <w:t xml:space="preserve">щите реферата 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9C755C" w:rsidRPr="006754E6" w:rsidTr="006754E6">
        <w:trPr>
          <w:trHeight w:val="51"/>
        </w:trPr>
        <w:tc>
          <w:tcPr>
            <w:tcW w:w="1560" w:type="dxa"/>
            <w:vMerge/>
            <w:vAlign w:val="center"/>
          </w:tcPr>
          <w:p w:rsidR="009C755C" w:rsidRPr="006754E6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91" w:type="dxa"/>
          </w:tcPr>
          <w:p w:rsidR="009C755C" w:rsidRPr="00380EB8" w:rsidRDefault="009C755C" w:rsidP="00983FC0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  <w:lang w:eastAsia="ru-RU"/>
              </w:rPr>
            </w:pPr>
            <w:r w:rsidRPr="00380EB8">
              <w:rPr>
                <w:sz w:val="22"/>
                <w:szCs w:val="22"/>
                <w:lang w:eastAsia="ru-RU"/>
              </w:rPr>
              <w:t>Выполнение индивидуальных заданий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9C755C" w:rsidRPr="006754E6" w:rsidTr="006754E6">
        <w:trPr>
          <w:trHeight w:val="51"/>
        </w:trPr>
        <w:tc>
          <w:tcPr>
            <w:tcW w:w="1560" w:type="dxa"/>
            <w:vMerge/>
            <w:vAlign w:val="center"/>
          </w:tcPr>
          <w:p w:rsidR="009C755C" w:rsidRPr="006754E6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1" w:type="dxa"/>
            <w:tcBorders>
              <w:bottom w:val="single" w:sz="4" w:space="0" w:color="auto"/>
            </w:tcBorders>
          </w:tcPr>
          <w:p w:rsidR="009C755C" w:rsidRPr="00380EB8" w:rsidRDefault="009C755C" w:rsidP="00983FC0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  <w:lang w:eastAsia="ru-RU"/>
              </w:rPr>
            </w:pPr>
            <w:r w:rsidRPr="00380EB8">
              <w:rPr>
                <w:sz w:val="22"/>
                <w:szCs w:val="22"/>
                <w:lang w:eastAsia="ru-RU"/>
              </w:rPr>
              <w:t xml:space="preserve">Подготовка к сдаче модуля (выполнение тренировочных тестов)  </w:t>
            </w:r>
          </w:p>
        </w:tc>
        <w:tc>
          <w:tcPr>
            <w:tcW w:w="10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C755C" w:rsidRPr="006754E6" w:rsidTr="006754E6">
        <w:trPr>
          <w:trHeight w:val="213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9C755C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54E6">
              <w:rPr>
                <w:sz w:val="22"/>
                <w:szCs w:val="22"/>
                <w:lang w:eastAsia="en-US"/>
              </w:rPr>
              <w:t xml:space="preserve">Раздел 5. </w:t>
            </w:r>
          </w:p>
          <w:p w:rsidR="009C755C" w:rsidRPr="006754E6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54E6">
              <w:rPr>
                <w:sz w:val="22"/>
                <w:szCs w:val="22"/>
              </w:rPr>
              <w:t>Правоохран</w:t>
            </w:r>
            <w:r w:rsidRPr="006754E6">
              <w:rPr>
                <w:sz w:val="22"/>
                <w:szCs w:val="22"/>
              </w:rPr>
              <w:t>и</w:t>
            </w:r>
            <w:r w:rsidRPr="006754E6">
              <w:rPr>
                <w:sz w:val="22"/>
                <w:szCs w:val="22"/>
              </w:rPr>
              <w:t>тельные о</w:t>
            </w:r>
            <w:r w:rsidRPr="006754E6">
              <w:rPr>
                <w:sz w:val="22"/>
                <w:szCs w:val="22"/>
              </w:rPr>
              <w:t>р</w:t>
            </w:r>
            <w:r w:rsidRPr="006754E6">
              <w:rPr>
                <w:sz w:val="22"/>
                <w:szCs w:val="22"/>
              </w:rPr>
              <w:t>ганы в РФ</w:t>
            </w:r>
          </w:p>
        </w:tc>
        <w:tc>
          <w:tcPr>
            <w:tcW w:w="5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ind w:left="-40" w:right="-34"/>
              <w:rPr>
                <w:sz w:val="22"/>
                <w:szCs w:val="22"/>
                <w:lang w:eastAsia="en-US"/>
              </w:rPr>
            </w:pPr>
            <w:r w:rsidRPr="00380EB8">
              <w:rPr>
                <w:sz w:val="22"/>
                <w:szCs w:val="22"/>
              </w:rPr>
              <w:t>Проработка учебного материала по дисципл</w:t>
            </w:r>
            <w:r w:rsidRPr="00380EB8">
              <w:rPr>
                <w:sz w:val="22"/>
                <w:szCs w:val="22"/>
              </w:rPr>
              <w:t>и</w:t>
            </w:r>
            <w:r w:rsidRPr="00380EB8">
              <w:rPr>
                <w:sz w:val="22"/>
                <w:szCs w:val="22"/>
              </w:rPr>
              <w:t>не</w:t>
            </w:r>
            <w:r w:rsidRPr="00380EB8">
              <w:rPr>
                <w:rFonts w:eastAsia="Arial Unicode MS"/>
                <w:sz w:val="22"/>
                <w:szCs w:val="22"/>
              </w:rPr>
              <w:t>(модулю)</w:t>
            </w:r>
            <w:r w:rsidRPr="00380EB8">
              <w:rPr>
                <w:sz w:val="22"/>
                <w:szCs w:val="22"/>
              </w:rPr>
              <w:t>(конспектов лекций, учебников, материалов сетевых ресурсов)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9C755C" w:rsidRPr="006754E6" w:rsidTr="006754E6">
        <w:trPr>
          <w:trHeight w:val="51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C755C" w:rsidRPr="006754E6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380EB8">
              <w:rPr>
                <w:sz w:val="22"/>
                <w:szCs w:val="22"/>
              </w:rPr>
              <w:t>Подготовка к практическим занятиям, коллоквиумам, з</w:t>
            </w:r>
            <w:r w:rsidRPr="00380EB8">
              <w:rPr>
                <w:sz w:val="22"/>
                <w:szCs w:val="22"/>
              </w:rPr>
              <w:t>а</w:t>
            </w:r>
            <w:r w:rsidRPr="00380EB8">
              <w:rPr>
                <w:sz w:val="22"/>
                <w:szCs w:val="22"/>
              </w:rPr>
              <w:t>щите реферата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9C755C" w:rsidRPr="006754E6" w:rsidTr="006754E6">
        <w:trPr>
          <w:trHeight w:val="51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C755C" w:rsidRPr="006754E6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380EB8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9C755C" w:rsidRPr="006754E6" w:rsidTr="006754E6">
        <w:trPr>
          <w:trHeight w:val="79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755C" w:rsidRPr="006754E6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380EB8">
              <w:rPr>
                <w:sz w:val="22"/>
                <w:szCs w:val="22"/>
              </w:rPr>
              <w:t xml:space="preserve">Подготовка к сдаче модуля (выполнение тренировочных тестов)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55C" w:rsidRPr="00380EB8" w:rsidRDefault="009C755C" w:rsidP="00983FC0">
            <w:pPr>
              <w:suppressAutoHyphens w:val="0"/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7C4F24" w:rsidRPr="006754E6" w:rsidTr="006754E6">
        <w:trPr>
          <w:trHeight w:val="56"/>
        </w:trPr>
        <w:tc>
          <w:tcPr>
            <w:tcW w:w="72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4" w:rsidRPr="00380EB8" w:rsidRDefault="006754E6" w:rsidP="00983FC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sz w:val="22"/>
                <w:szCs w:val="22"/>
                <w:lang w:eastAsia="en-US"/>
              </w:rPr>
              <w:t>ИТОГО</w:t>
            </w:r>
            <w:r w:rsidR="00C032B0" w:rsidRPr="00380EB8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4" w:rsidRPr="00380EB8" w:rsidRDefault="002F2D1D" w:rsidP="00983FC0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F24" w:rsidRPr="00380EB8" w:rsidRDefault="00303B81" w:rsidP="00983FC0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80EB8">
              <w:rPr>
                <w:bCs/>
                <w:sz w:val="22"/>
                <w:szCs w:val="22"/>
                <w:lang w:eastAsia="en-US"/>
              </w:rPr>
              <w:t>62</w:t>
            </w:r>
          </w:p>
        </w:tc>
      </w:tr>
    </w:tbl>
    <w:p w:rsidR="006754E6" w:rsidRPr="00C032B0" w:rsidRDefault="006754E6" w:rsidP="00983FC0">
      <w:pPr>
        <w:suppressAutoHyphens w:val="0"/>
        <w:ind w:firstLine="709"/>
        <w:jc w:val="both"/>
        <w:rPr>
          <w:rFonts w:eastAsia="Arial Unicode MS"/>
          <w:b/>
          <w:lang w:eastAsia="ru-RU"/>
        </w:rPr>
      </w:pPr>
      <w:r w:rsidRPr="00C032B0">
        <w:rPr>
          <w:rFonts w:eastAsia="Arial Unicode MS"/>
          <w:b/>
          <w:lang w:eastAsia="ru-RU"/>
        </w:rPr>
        <w:lastRenderedPageBreak/>
        <w:t>Перечень учебно-методического обеспечения для самостоятельной работы по дисциплине (модулю):</w:t>
      </w:r>
    </w:p>
    <w:p w:rsidR="00A16D82" w:rsidRPr="00C032B0" w:rsidRDefault="006754E6" w:rsidP="00983FC0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C032B0">
        <w:rPr>
          <w:rFonts w:eastAsia="Arial Unicode MS"/>
          <w:lang w:eastAsia="ru-RU"/>
        </w:rPr>
        <w:t xml:space="preserve">1. </w:t>
      </w:r>
      <w:proofErr w:type="spellStart"/>
      <w:r w:rsidRPr="00C032B0">
        <w:rPr>
          <w:rFonts w:eastAsia="Arial Unicode MS"/>
          <w:lang w:eastAsia="ru-RU"/>
        </w:rPr>
        <w:t>Вайднер</w:t>
      </w:r>
      <w:proofErr w:type="spellEnd"/>
      <w:r w:rsidRPr="00C032B0">
        <w:rPr>
          <w:rFonts w:eastAsia="Arial Unicode MS"/>
          <w:lang w:eastAsia="ru-RU"/>
        </w:rPr>
        <w:t xml:space="preserve"> Е.В. </w:t>
      </w:r>
      <w:r w:rsidRPr="00C032B0">
        <w:t xml:space="preserve">Методические указания по дисциплине (модулю) «Правоведение» для практических занятий и самостоятельной работы обучающихся по </w:t>
      </w:r>
      <w:r w:rsidR="00380EB8">
        <w:t>направлению</w:t>
      </w:r>
      <w:r w:rsidRPr="00C032B0">
        <w:t xml:space="preserve"> 19.03.04 Технология продукции и организация общественного питания</w:t>
      </w:r>
      <w:r w:rsidRPr="00C032B0">
        <w:rPr>
          <w:rFonts w:eastAsia="Arial Unicode MS"/>
          <w:lang w:eastAsia="ru-RU"/>
        </w:rPr>
        <w:t xml:space="preserve"> / Электронный учебно-методический комплекс дисциплины «</w:t>
      </w:r>
      <w:r w:rsidRPr="00C032B0">
        <w:t>Правоведение</w:t>
      </w:r>
      <w:r w:rsidRPr="00C032B0">
        <w:rPr>
          <w:rFonts w:eastAsia="Arial Unicode MS"/>
          <w:lang w:eastAsia="ru-RU"/>
        </w:rPr>
        <w:t xml:space="preserve">» по </w:t>
      </w:r>
      <w:r w:rsidR="00380EB8">
        <w:rPr>
          <w:rFonts w:eastAsia="Arial Unicode MS"/>
          <w:lang w:eastAsia="ru-RU"/>
        </w:rPr>
        <w:t>направлению</w:t>
      </w:r>
      <w:r w:rsidRPr="00C032B0">
        <w:rPr>
          <w:rFonts w:eastAsia="Arial Unicode MS"/>
          <w:lang w:eastAsia="ru-RU"/>
        </w:rPr>
        <w:t xml:space="preserve"> </w:t>
      </w:r>
      <w:r w:rsidRPr="00C032B0">
        <w:t xml:space="preserve">19.03.04 </w:t>
      </w:r>
      <w:r w:rsidRPr="00C032B0">
        <w:rPr>
          <w:rFonts w:eastAsia="Arial Unicode MS"/>
          <w:lang w:eastAsia="ru-RU"/>
        </w:rPr>
        <w:t>Технология продукции и организация общественного питания</w:t>
      </w:r>
      <w:r w:rsidR="00380EB8">
        <w:rPr>
          <w:rFonts w:eastAsia="Arial Unicode MS"/>
          <w:lang w:eastAsia="ru-RU"/>
        </w:rPr>
        <w:t xml:space="preserve">. – </w:t>
      </w:r>
      <w:r w:rsidR="005C5B6C">
        <w:rPr>
          <w:rFonts w:eastAsia="Arial Unicode MS"/>
          <w:lang w:eastAsia="ru-RU"/>
        </w:rPr>
        <w:t>Мичуринск</w:t>
      </w:r>
      <w:r w:rsidR="00380EB8">
        <w:rPr>
          <w:rFonts w:eastAsia="Arial Unicode MS"/>
          <w:lang w:eastAsia="ru-RU"/>
        </w:rPr>
        <w:t>,</w:t>
      </w:r>
      <w:r w:rsidR="005C5B6C">
        <w:rPr>
          <w:rFonts w:eastAsia="Arial Unicode MS"/>
          <w:lang w:eastAsia="ru-RU"/>
        </w:rPr>
        <w:t xml:space="preserve"> 202</w:t>
      </w:r>
      <w:r w:rsidR="009C0742">
        <w:rPr>
          <w:rFonts w:eastAsia="Arial Unicode MS"/>
          <w:lang w:eastAsia="ru-RU"/>
        </w:rPr>
        <w:t>4</w:t>
      </w:r>
      <w:r w:rsidR="005C5B6C">
        <w:rPr>
          <w:rFonts w:eastAsia="Arial Unicode MS"/>
          <w:lang w:eastAsia="ru-RU"/>
        </w:rPr>
        <w:t>.</w:t>
      </w:r>
    </w:p>
    <w:p w:rsidR="00C032B0" w:rsidRPr="00C032B0" w:rsidRDefault="00C032B0" w:rsidP="00983FC0">
      <w:pPr>
        <w:suppressAutoHyphens w:val="0"/>
        <w:ind w:firstLine="709"/>
        <w:jc w:val="both"/>
      </w:pPr>
    </w:p>
    <w:p w:rsidR="001B0CE4" w:rsidRPr="00F54CA4" w:rsidRDefault="001B0CE4" w:rsidP="00983FC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54CA4">
        <w:rPr>
          <w:b/>
          <w:sz w:val="28"/>
          <w:szCs w:val="28"/>
        </w:rPr>
        <w:t xml:space="preserve">4.6. </w:t>
      </w:r>
      <w:r w:rsidRPr="00F54CA4">
        <w:rPr>
          <w:b/>
          <w:sz w:val="28"/>
          <w:szCs w:val="28"/>
          <w:lang w:eastAsia="ru-RU"/>
        </w:rPr>
        <w:t>Выполнение контрольной работы обучающимися заочной формы</w:t>
      </w:r>
    </w:p>
    <w:p w:rsidR="00C032B0" w:rsidRPr="00C032B0" w:rsidRDefault="00C032B0" w:rsidP="00983FC0">
      <w:pPr>
        <w:suppressAutoHyphens w:val="0"/>
        <w:ind w:firstLine="709"/>
        <w:jc w:val="both"/>
        <w:rPr>
          <w:b/>
          <w:lang w:eastAsia="ru-RU"/>
        </w:rPr>
      </w:pPr>
      <w:r w:rsidRPr="00C032B0">
        <w:rPr>
          <w:b/>
          <w:lang w:eastAsia="ru-RU"/>
        </w:rPr>
        <w:t>Перечень тем контрольных работ: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1. </w:t>
      </w:r>
      <w:r w:rsidRPr="00C032B0">
        <w:rPr>
          <w:lang w:eastAsia="ru-RU"/>
        </w:rPr>
        <w:t>Теория государства и права, ее предмет и функции.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2. </w:t>
      </w:r>
      <w:r w:rsidRPr="00C032B0">
        <w:rPr>
          <w:lang w:eastAsia="ru-RU"/>
        </w:rPr>
        <w:t>Теория государства и права в системе гуманитарных и юридических наук.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3. </w:t>
      </w:r>
      <w:r w:rsidRPr="00C032B0">
        <w:rPr>
          <w:lang w:eastAsia="ru-RU"/>
        </w:rPr>
        <w:t>Методология и методы теории государства и права, их классификация и общая характеристика.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C032B0">
        <w:rPr>
          <w:lang w:eastAsia="ru-RU"/>
        </w:rPr>
        <w:t>Возникновение государства, отличие его от родоплеменной организации.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5. </w:t>
      </w:r>
      <w:r w:rsidRPr="00C032B0">
        <w:rPr>
          <w:lang w:eastAsia="ru-RU"/>
        </w:rPr>
        <w:t>Понятие государства, признаки, отличающие его от других социальных инстит</w:t>
      </w:r>
      <w:r w:rsidRPr="00C032B0">
        <w:rPr>
          <w:lang w:eastAsia="ru-RU"/>
        </w:rPr>
        <w:t>у</w:t>
      </w:r>
      <w:r w:rsidRPr="00C032B0">
        <w:rPr>
          <w:lang w:eastAsia="ru-RU"/>
        </w:rPr>
        <w:t>тов.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6. </w:t>
      </w:r>
      <w:r w:rsidRPr="00C032B0">
        <w:rPr>
          <w:lang w:eastAsia="ru-RU"/>
        </w:rPr>
        <w:t>Основные теории происхождения государства.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7. </w:t>
      </w:r>
      <w:r w:rsidRPr="00C032B0">
        <w:rPr>
          <w:lang w:eastAsia="ru-RU"/>
        </w:rPr>
        <w:t>Марксистско-ленинское учение о государстве, его конструктивно-критический анализ.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8. </w:t>
      </w:r>
      <w:r w:rsidRPr="00C032B0">
        <w:rPr>
          <w:lang w:eastAsia="ru-RU"/>
        </w:rPr>
        <w:t>Плюрализм в понимание и определение государства.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9. </w:t>
      </w:r>
      <w:r w:rsidRPr="00C032B0">
        <w:rPr>
          <w:lang w:eastAsia="ru-RU"/>
        </w:rPr>
        <w:t>Государство, экономика и политика.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10. </w:t>
      </w:r>
      <w:r w:rsidRPr="00C032B0">
        <w:rPr>
          <w:lang w:eastAsia="ru-RU"/>
        </w:rPr>
        <w:t>Соотношение государства и права.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11. </w:t>
      </w:r>
      <w:r w:rsidRPr="00C032B0">
        <w:rPr>
          <w:lang w:eastAsia="ru-RU"/>
        </w:rPr>
        <w:t>Государственная власть, ее понятие, свойства, основания.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12. </w:t>
      </w:r>
      <w:r w:rsidRPr="00C032B0">
        <w:rPr>
          <w:lang w:eastAsia="ru-RU"/>
        </w:rPr>
        <w:t>Государственный суверенитет: понятие, черты.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13. </w:t>
      </w:r>
      <w:r w:rsidRPr="00C032B0">
        <w:rPr>
          <w:lang w:eastAsia="ru-RU"/>
        </w:rPr>
        <w:t>Функции государства: понятие и их классификация.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14. </w:t>
      </w:r>
      <w:r w:rsidRPr="00C032B0">
        <w:rPr>
          <w:lang w:eastAsia="ru-RU"/>
        </w:rPr>
        <w:t>Формы и методы осуществления функций государства.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15. </w:t>
      </w:r>
      <w:r w:rsidRPr="00C032B0">
        <w:rPr>
          <w:lang w:eastAsia="ru-RU"/>
        </w:rPr>
        <w:t>Механизм (аппарат) государства: понятие, структура, принципы организации и деятельности.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16. </w:t>
      </w:r>
      <w:r w:rsidRPr="00C032B0">
        <w:rPr>
          <w:lang w:eastAsia="ru-RU"/>
        </w:rPr>
        <w:t>Государственный орган: понятие, характеристика, классификация (на примере Российской Федерации).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17. </w:t>
      </w:r>
      <w:r w:rsidRPr="00C032B0">
        <w:rPr>
          <w:lang w:eastAsia="ru-RU"/>
        </w:rPr>
        <w:t>Форма правления: понятие, основные разновидности.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18. </w:t>
      </w:r>
      <w:r w:rsidRPr="00C032B0">
        <w:rPr>
          <w:lang w:eastAsia="ru-RU"/>
        </w:rPr>
        <w:t>Форма государственного устройства: понятие, основные разновидности. Хара</w:t>
      </w:r>
      <w:r w:rsidRPr="00C032B0">
        <w:rPr>
          <w:lang w:eastAsia="ru-RU"/>
        </w:rPr>
        <w:t>к</w:t>
      </w:r>
      <w:r w:rsidRPr="00C032B0">
        <w:rPr>
          <w:lang w:eastAsia="ru-RU"/>
        </w:rPr>
        <w:t>теристика унитарного государства.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19. </w:t>
      </w:r>
      <w:r w:rsidRPr="00C032B0">
        <w:rPr>
          <w:lang w:eastAsia="ru-RU"/>
        </w:rPr>
        <w:t>Федерация и конфедерация: понятие, общее и особенное. Ассоциации гос</w:t>
      </w:r>
      <w:r w:rsidRPr="00C032B0">
        <w:rPr>
          <w:lang w:eastAsia="ru-RU"/>
        </w:rPr>
        <w:t>у</w:t>
      </w:r>
      <w:r w:rsidRPr="00C032B0">
        <w:rPr>
          <w:lang w:eastAsia="ru-RU"/>
        </w:rPr>
        <w:t>дарств.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20. </w:t>
      </w:r>
      <w:r w:rsidRPr="00C032B0">
        <w:rPr>
          <w:lang w:eastAsia="ru-RU"/>
        </w:rPr>
        <w:t>Законодательство и законность.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21. </w:t>
      </w:r>
      <w:r w:rsidRPr="00C032B0">
        <w:rPr>
          <w:lang w:eastAsia="ru-RU"/>
        </w:rPr>
        <w:t>Политический (государственный) режим: понятие, основные разновидности.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22. </w:t>
      </w:r>
      <w:r w:rsidRPr="00C032B0">
        <w:rPr>
          <w:lang w:eastAsia="ru-RU"/>
        </w:rPr>
        <w:t>Становление Российского государства и проблемы его укрепления.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23. </w:t>
      </w:r>
      <w:r w:rsidRPr="00C032B0">
        <w:rPr>
          <w:lang w:eastAsia="ru-RU"/>
        </w:rPr>
        <w:t>Тоталитарный и авторитарный государственные режимы: общее и особенное.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24. </w:t>
      </w:r>
      <w:r w:rsidRPr="00C032B0">
        <w:rPr>
          <w:lang w:eastAsia="ru-RU"/>
        </w:rPr>
        <w:t>Политическая система общества: понятие, структура, виды.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25. </w:t>
      </w:r>
      <w:r w:rsidRPr="00C032B0">
        <w:rPr>
          <w:lang w:eastAsia="ru-RU"/>
        </w:rPr>
        <w:t>Место и роль государства в политической системе общества.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26. </w:t>
      </w:r>
      <w:r w:rsidRPr="00C032B0">
        <w:rPr>
          <w:lang w:eastAsia="ru-RU"/>
        </w:rPr>
        <w:t>Государство и политические партии. Государство и общественные организации. Государство и церковь.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27. </w:t>
      </w:r>
      <w:r w:rsidRPr="00C032B0">
        <w:rPr>
          <w:lang w:eastAsia="ru-RU"/>
        </w:rPr>
        <w:t>Пути совершенствования и перспективы развития формы правления и госуда</w:t>
      </w:r>
      <w:r w:rsidRPr="00C032B0">
        <w:rPr>
          <w:lang w:eastAsia="ru-RU"/>
        </w:rPr>
        <w:t>р</w:t>
      </w:r>
      <w:r w:rsidRPr="00C032B0">
        <w:rPr>
          <w:lang w:eastAsia="ru-RU"/>
        </w:rPr>
        <w:t>ственного устройства России.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28. </w:t>
      </w:r>
      <w:r w:rsidRPr="00C032B0">
        <w:rPr>
          <w:lang w:eastAsia="ru-RU"/>
        </w:rPr>
        <w:t>Правовое государство: основные принципы и проблемы формирования в Ро</w:t>
      </w:r>
      <w:r w:rsidRPr="00C032B0">
        <w:rPr>
          <w:lang w:eastAsia="ru-RU"/>
        </w:rPr>
        <w:t>с</w:t>
      </w:r>
      <w:r w:rsidRPr="00C032B0">
        <w:rPr>
          <w:lang w:eastAsia="ru-RU"/>
        </w:rPr>
        <w:t>сии.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29. </w:t>
      </w:r>
      <w:r w:rsidRPr="00C032B0">
        <w:rPr>
          <w:lang w:eastAsia="ru-RU"/>
        </w:rPr>
        <w:t>Правовое государство и гражданское общество: понятие и соотношение.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30. </w:t>
      </w:r>
      <w:r w:rsidRPr="00C032B0">
        <w:rPr>
          <w:lang w:eastAsia="ru-RU"/>
        </w:rPr>
        <w:t>Соотношение понятий человек, личность, гражданин.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31. </w:t>
      </w:r>
      <w:r w:rsidRPr="00C032B0">
        <w:rPr>
          <w:lang w:eastAsia="ru-RU"/>
        </w:rPr>
        <w:t>Социальное и правовое положение личности. Правовой статус личности.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32. </w:t>
      </w:r>
      <w:r w:rsidRPr="00C032B0">
        <w:rPr>
          <w:lang w:eastAsia="ru-RU"/>
        </w:rPr>
        <w:t>Функции и механизм современного российского государства.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 xml:space="preserve">33. </w:t>
      </w:r>
      <w:r w:rsidRPr="00C032B0">
        <w:rPr>
          <w:lang w:eastAsia="ru-RU"/>
        </w:rPr>
        <w:t>Понятие права в мировой и отечественной юриспруденции. Определение права.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34. </w:t>
      </w:r>
      <w:r w:rsidRPr="00C032B0">
        <w:rPr>
          <w:lang w:eastAsia="ru-RU"/>
        </w:rPr>
        <w:t>Свойства права и их характеристика.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35. </w:t>
      </w:r>
      <w:r w:rsidRPr="00C032B0">
        <w:rPr>
          <w:lang w:eastAsia="ru-RU"/>
        </w:rPr>
        <w:t>Теория естественного права.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36. </w:t>
      </w:r>
      <w:r w:rsidRPr="00C032B0">
        <w:rPr>
          <w:lang w:eastAsia="ru-RU"/>
        </w:rPr>
        <w:t xml:space="preserve">Юридический позитивизм. </w:t>
      </w:r>
      <w:proofErr w:type="spellStart"/>
      <w:r w:rsidRPr="00C032B0">
        <w:rPr>
          <w:lang w:eastAsia="ru-RU"/>
        </w:rPr>
        <w:t>Нормативистская</w:t>
      </w:r>
      <w:proofErr w:type="spellEnd"/>
      <w:r w:rsidRPr="00C032B0">
        <w:rPr>
          <w:lang w:eastAsia="ru-RU"/>
        </w:rPr>
        <w:t xml:space="preserve"> теория права.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37. </w:t>
      </w:r>
      <w:r w:rsidRPr="00C032B0">
        <w:rPr>
          <w:lang w:eastAsia="ru-RU"/>
        </w:rPr>
        <w:t>Сущность и содержание права.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38. </w:t>
      </w:r>
      <w:r w:rsidRPr="00C032B0">
        <w:rPr>
          <w:lang w:eastAsia="ru-RU"/>
        </w:rPr>
        <w:t>Принципы права, их классификация и роль в правовом регулировании.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39. </w:t>
      </w:r>
      <w:r w:rsidRPr="00C032B0">
        <w:rPr>
          <w:lang w:eastAsia="ru-RU"/>
        </w:rPr>
        <w:t>Нормы права и нравственности: единство, различие, взаимодействие.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40. </w:t>
      </w:r>
      <w:r w:rsidRPr="00C032B0">
        <w:rPr>
          <w:lang w:eastAsia="ru-RU"/>
        </w:rPr>
        <w:t>Правовое регулирование как способ социального управления, его предмет и ц</w:t>
      </w:r>
      <w:r w:rsidRPr="00C032B0">
        <w:rPr>
          <w:lang w:eastAsia="ru-RU"/>
        </w:rPr>
        <w:t>е</w:t>
      </w:r>
      <w:r w:rsidRPr="00C032B0">
        <w:rPr>
          <w:lang w:eastAsia="ru-RU"/>
        </w:rPr>
        <w:t>ли.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41. </w:t>
      </w:r>
      <w:r w:rsidRPr="00C032B0">
        <w:rPr>
          <w:lang w:eastAsia="ru-RU"/>
        </w:rPr>
        <w:t>Методы, способы и типы правового регулирования.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42. </w:t>
      </w:r>
      <w:r w:rsidRPr="00C032B0">
        <w:rPr>
          <w:lang w:eastAsia="ru-RU"/>
        </w:rPr>
        <w:t>Механизм правового регулирования: понятие, элементы.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43. </w:t>
      </w:r>
      <w:r w:rsidRPr="00C032B0">
        <w:rPr>
          <w:lang w:eastAsia="ru-RU"/>
        </w:rPr>
        <w:t>Право в системе социального регулирования.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44. </w:t>
      </w:r>
      <w:r w:rsidRPr="00C032B0">
        <w:rPr>
          <w:lang w:eastAsia="ru-RU"/>
        </w:rPr>
        <w:t>Виды социальных норм и их характеристика.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45. </w:t>
      </w:r>
      <w:r w:rsidRPr="00C032B0">
        <w:rPr>
          <w:lang w:eastAsia="ru-RU"/>
        </w:rPr>
        <w:t>Технические нормы.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46. </w:t>
      </w:r>
      <w:r w:rsidRPr="00C032B0">
        <w:rPr>
          <w:lang w:eastAsia="ru-RU"/>
        </w:rPr>
        <w:t>Правосознание, понятие, содержание, структура.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47. </w:t>
      </w:r>
      <w:r w:rsidRPr="00C032B0">
        <w:rPr>
          <w:lang w:eastAsia="ru-RU"/>
        </w:rPr>
        <w:t>Виды и уровни правосознания.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48. </w:t>
      </w:r>
      <w:r w:rsidRPr="00C032B0">
        <w:rPr>
          <w:lang w:eastAsia="ru-RU"/>
        </w:rPr>
        <w:t>Правовой нигилизм, его содержание причины и последствия.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49. </w:t>
      </w:r>
      <w:r w:rsidRPr="00C032B0">
        <w:rPr>
          <w:lang w:eastAsia="ru-RU"/>
        </w:rPr>
        <w:t>Понятие формы (источника) права, ее характеристика и причины многообразия.</w:t>
      </w:r>
    </w:p>
    <w:p w:rsidR="00C032B0" w:rsidRPr="00C032B0" w:rsidRDefault="00C032B0" w:rsidP="00983FC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50. </w:t>
      </w:r>
      <w:r w:rsidRPr="00C032B0">
        <w:rPr>
          <w:lang w:eastAsia="ru-RU"/>
        </w:rPr>
        <w:t>Понятие нормативно</w:t>
      </w:r>
      <w:r>
        <w:rPr>
          <w:lang w:eastAsia="ru-RU"/>
        </w:rPr>
        <w:t>-</w:t>
      </w:r>
      <w:r w:rsidRPr="00C032B0">
        <w:rPr>
          <w:lang w:eastAsia="ru-RU"/>
        </w:rPr>
        <w:t>правового акта как источника права, отличие его прав</w:t>
      </w:r>
      <w:r w:rsidRPr="00C032B0">
        <w:rPr>
          <w:lang w:eastAsia="ru-RU"/>
        </w:rPr>
        <w:t>о</w:t>
      </w:r>
      <w:r w:rsidRPr="00C032B0">
        <w:rPr>
          <w:lang w:eastAsia="ru-RU"/>
        </w:rPr>
        <w:t>применительного акта.</w:t>
      </w:r>
    </w:p>
    <w:p w:rsidR="00982415" w:rsidRPr="00C032B0" w:rsidRDefault="00982415" w:rsidP="00983FC0">
      <w:pPr>
        <w:suppressAutoHyphens w:val="0"/>
        <w:ind w:firstLine="708"/>
        <w:rPr>
          <w:bCs/>
        </w:rPr>
      </w:pPr>
    </w:p>
    <w:p w:rsidR="00982415" w:rsidRPr="00F54CA4" w:rsidRDefault="00982415" w:rsidP="00983FC0">
      <w:pPr>
        <w:suppressAutoHyphens w:val="0"/>
        <w:jc w:val="center"/>
        <w:rPr>
          <w:b/>
          <w:bCs/>
          <w:sz w:val="28"/>
          <w:szCs w:val="28"/>
        </w:rPr>
      </w:pPr>
      <w:r w:rsidRPr="00F54CA4">
        <w:rPr>
          <w:b/>
          <w:bCs/>
          <w:sz w:val="28"/>
          <w:szCs w:val="28"/>
        </w:rPr>
        <w:t>4.</w:t>
      </w:r>
      <w:r w:rsidR="002809EC" w:rsidRPr="00F54CA4">
        <w:rPr>
          <w:b/>
          <w:bCs/>
          <w:sz w:val="28"/>
          <w:szCs w:val="28"/>
        </w:rPr>
        <w:t>7</w:t>
      </w:r>
      <w:r w:rsidRPr="00F54CA4">
        <w:rPr>
          <w:b/>
          <w:bCs/>
          <w:sz w:val="28"/>
          <w:szCs w:val="28"/>
        </w:rPr>
        <w:t>.</w:t>
      </w:r>
      <w:r w:rsidR="00B519E9">
        <w:rPr>
          <w:b/>
          <w:bCs/>
          <w:sz w:val="28"/>
          <w:szCs w:val="28"/>
        </w:rPr>
        <w:t xml:space="preserve"> </w:t>
      </w:r>
      <w:r w:rsidRPr="00F54CA4">
        <w:rPr>
          <w:b/>
          <w:bCs/>
          <w:sz w:val="28"/>
          <w:szCs w:val="28"/>
        </w:rPr>
        <w:t>Содержание разделов дисциплины (модуля)</w:t>
      </w:r>
    </w:p>
    <w:p w:rsidR="00982415" w:rsidRPr="00C032B0" w:rsidRDefault="00982415" w:rsidP="00983FC0">
      <w:pPr>
        <w:pStyle w:val="23"/>
        <w:suppressAutoHyphens w:val="0"/>
        <w:spacing w:after="0" w:line="240" w:lineRule="auto"/>
        <w:ind w:firstLine="709"/>
        <w:jc w:val="both"/>
        <w:rPr>
          <w:b/>
          <w:i/>
        </w:rPr>
      </w:pPr>
      <w:r w:rsidRPr="00C032B0">
        <w:rPr>
          <w:b/>
          <w:i/>
        </w:rPr>
        <w:t>Раздел 1. Государство и политическая власть.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1.1.</w:t>
      </w:r>
      <w:r w:rsidR="00380EB8">
        <w:t xml:space="preserve"> </w:t>
      </w:r>
      <w:r w:rsidRPr="00F54CA4">
        <w:t xml:space="preserve">Понятие, признаки, функции государства. </w:t>
      </w:r>
    </w:p>
    <w:p w:rsidR="00982415" w:rsidRPr="00F54CA4" w:rsidRDefault="00982415" w:rsidP="00983FC0">
      <w:pPr>
        <w:suppressAutoHyphens w:val="0"/>
        <w:ind w:firstLine="709"/>
        <w:jc w:val="both"/>
        <w:rPr>
          <w:u w:val="single"/>
        </w:rPr>
      </w:pPr>
      <w:r w:rsidRPr="00F54CA4">
        <w:t>Понятие государства. Признаки  государства. Функции государства. Политическая власть. Государственный суверенитет.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1.2. Формы государства.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Понятие формы государства. Форма правления: монархия и республика. Форма г</w:t>
      </w:r>
      <w:r w:rsidRPr="00F54CA4">
        <w:t>о</w:t>
      </w:r>
      <w:r w:rsidRPr="00F54CA4">
        <w:t>сударственного устройства: унитарное государство, федерация, конфедерация. Политич</w:t>
      </w:r>
      <w:r w:rsidRPr="00F54CA4">
        <w:t>е</w:t>
      </w:r>
      <w:r w:rsidRPr="00F54CA4">
        <w:t>ские режимы. Понятие и формы демократии. Правовое государство и гражданское общ</w:t>
      </w:r>
      <w:r w:rsidRPr="00F54CA4">
        <w:t>е</w:t>
      </w:r>
      <w:r w:rsidRPr="00F54CA4">
        <w:t>ство.</w:t>
      </w:r>
    </w:p>
    <w:p w:rsidR="00982415" w:rsidRPr="00C032B0" w:rsidRDefault="00982415" w:rsidP="00983FC0">
      <w:pPr>
        <w:suppressAutoHyphens w:val="0"/>
        <w:ind w:firstLine="709"/>
        <w:jc w:val="both"/>
        <w:rPr>
          <w:b/>
          <w:i/>
        </w:rPr>
      </w:pPr>
      <w:r w:rsidRPr="00C032B0">
        <w:rPr>
          <w:b/>
          <w:i/>
        </w:rPr>
        <w:t>Раздел 2. Основы теории права.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2.1. Право в системе социального регулирования.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Понятие социальной нормы. Виды социальных норм. Соотношение права и мор</w:t>
      </w:r>
      <w:r w:rsidRPr="00F54CA4">
        <w:t>а</w:t>
      </w:r>
      <w:r w:rsidRPr="00F54CA4">
        <w:t>ли. Признаки и функции права.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2.2. Нормы и источники права.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Понятие правовой нормы, её структура и виды. Виды источников права. Норм</w:t>
      </w:r>
      <w:r w:rsidRPr="00F54CA4">
        <w:t>а</w:t>
      </w:r>
      <w:r w:rsidRPr="00F54CA4">
        <w:t>тивно-правовой акт, как источник права. Действие нормативно-правовых актов во врем</w:t>
      </w:r>
      <w:r w:rsidRPr="00F54CA4">
        <w:t>е</w:t>
      </w:r>
      <w:r w:rsidRPr="00F54CA4">
        <w:t>ни, пространстве и по кругу лиц.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2.3. Система права.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Понятие системы права, её элементы. Отрасль права и правовой институт. Осно</w:t>
      </w:r>
      <w:r w:rsidRPr="00F54CA4">
        <w:t>в</w:t>
      </w:r>
      <w:r w:rsidRPr="00F54CA4">
        <w:t>ные отрасли современного российского права: семейное, трудовое, гражданское, уголо</w:t>
      </w:r>
      <w:r w:rsidRPr="00F54CA4">
        <w:t>в</w:t>
      </w:r>
      <w:r w:rsidRPr="00F54CA4">
        <w:t>ное, административное.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2.4. Правоотношения.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 xml:space="preserve">Понятие правоотношения. Структура правоотношений. Субъекты правоотношений, их виды. Правоспособность, дееспособность, </w:t>
      </w:r>
      <w:proofErr w:type="spellStart"/>
      <w:r w:rsidRPr="00F54CA4">
        <w:t>деликтоспособность</w:t>
      </w:r>
      <w:proofErr w:type="spellEnd"/>
      <w:r w:rsidRPr="00F54CA4">
        <w:t xml:space="preserve"> субъектов права. Юр</w:t>
      </w:r>
      <w:r w:rsidRPr="00F54CA4">
        <w:t>и</w:t>
      </w:r>
      <w:r w:rsidRPr="00F54CA4">
        <w:t xml:space="preserve">дические факты, их виды. 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2.5. Правонарушения и юридическая ответственность.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Понятие и виды правонарушений. Состав правонарушения. Презумпция невино</w:t>
      </w:r>
      <w:r w:rsidRPr="00F54CA4">
        <w:t>в</w:t>
      </w:r>
      <w:r w:rsidRPr="00F54CA4">
        <w:t>ности. Юридическая ответственность, её виды.</w:t>
      </w:r>
    </w:p>
    <w:p w:rsidR="00982415" w:rsidRPr="00C032B0" w:rsidRDefault="00982415" w:rsidP="00983FC0">
      <w:pPr>
        <w:suppressAutoHyphens w:val="0"/>
        <w:ind w:firstLine="709"/>
        <w:jc w:val="both"/>
        <w:rPr>
          <w:b/>
          <w:i/>
        </w:rPr>
      </w:pPr>
      <w:r w:rsidRPr="00C032B0">
        <w:rPr>
          <w:b/>
          <w:i/>
        </w:rPr>
        <w:t>Раздел 3</w:t>
      </w:r>
      <w:r w:rsidR="004606B3" w:rsidRPr="00C032B0">
        <w:rPr>
          <w:b/>
          <w:i/>
        </w:rPr>
        <w:t>. Источники права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lastRenderedPageBreak/>
        <w:t xml:space="preserve">3.1. </w:t>
      </w:r>
      <w:r w:rsidR="004606B3" w:rsidRPr="00F54CA4">
        <w:t xml:space="preserve">Основные источники права. </w:t>
      </w:r>
      <w:r w:rsidRPr="00F54CA4">
        <w:t>Конституция, её роль и место в правовой системе РФ.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Понятие, признаки конституции. История российских конституций. Понятие основ конституционного строя. Основные характеристики Конституции РФ, ее структура.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3.2</w:t>
      </w:r>
      <w:r w:rsidR="00C032B0">
        <w:t>.</w:t>
      </w:r>
      <w:r w:rsidRPr="00F54CA4">
        <w:t xml:space="preserve"> Правовой статус человека и гражданина РФ.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Личность, право, правовое государство. Понятие правового статуса человека и гражданина. Права, свободы и обязанности человека и гражданина РФ. Понятие гражда</w:t>
      </w:r>
      <w:r w:rsidRPr="00F54CA4">
        <w:t>н</w:t>
      </w:r>
      <w:r w:rsidRPr="00F54CA4">
        <w:t xml:space="preserve">ства. Юридические механизмы защиты прав и свобод человека и гражданина. Всеобщая декларация прав человека. 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3.3</w:t>
      </w:r>
      <w:r w:rsidR="00C032B0">
        <w:t>.</w:t>
      </w:r>
      <w:r w:rsidRPr="00F54CA4">
        <w:t xml:space="preserve"> Система органов государственной власти в РФ.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Понятие и виды государственных органов. Принцип разделения властей, его с</w:t>
      </w:r>
      <w:r w:rsidRPr="00F54CA4">
        <w:t>о</w:t>
      </w:r>
      <w:r w:rsidRPr="00F54CA4">
        <w:t xml:space="preserve">держание и значение. Избирательная система: понятие и виды. Избирательный процесс в РФ. 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 xml:space="preserve">Президент РФ: выборы, полномочия, статус. 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 xml:space="preserve">Федеральное собрание РФ – законодательная власть. Порядок формирования, структура, полномочия. Законодательный процесс в РФ. 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Правительство РФ – высший орган исполнительной власти. Органы исполнител</w:t>
      </w:r>
      <w:r w:rsidRPr="00F54CA4">
        <w:t>ь</w:t>
      </w:r>
      <w:r w:rsidRPr="00F54CA4">
        <w:t xml:space="preserve">ной власти РФ. 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Судебная система РФ: структура, звенья, инстанции. Порядок рассмотрения суде</w:t>
      </w:r>
      <w:r w:rsidRPr="00F54CA4">
        <w:t>б</w:t>
      </w:r>
      <w:r w:rsidRPr="00F54CA4">
        <w:t>ных споров. Принципы осуществления правосудия в РФ.</w:t>
      </w:r>
    </w:p>
    <w:p w:rsidR="00982415" w:rsidRPr="00C032B0" w:rsidRDefault="004606B3" w:rsidP="00983FC0">
      <w:pPr>
        <w:pStyle w:val="23"/>
        <w:suppressAutoHyphens w:val="0"/>
        <w:spacing w:after="0" w:line="240" w:lineRule="auto"/>
        <w:ind w:firstLine="709"/>
        <w:jc w:val="both"/>
        <w:rPr>
          <w:b/>
          <w:i/>
        </w:rPr>
      </w:pPr>
      <w:r w:rsidRPr="00C032B0">
        <w:rPr>
          <w:b/>
          <w:i/>
        </w:rPr>
        <w:t xml:space="preserve">Раздел 4. </w:t>
      </w:r>
      <w:proofErr w:type="spellStart"/>
      <w:r w:rsidRPr="00C032B0">
        <w:rPr>
          <w:b/>
          <w:i/>
        </w:rPr>
        <w:t>Правореализация</w:t>
      </w:r>
      <w:proofErr w:type="spellEnd"/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4.1</w:t>
      </w:r>
      <w:r w:rsidR="004606B3" w:rsidRPr="00F54CA4">
        <w:t>. Понятие и формы реализации права. Применение норм права.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 xml:space="preserve">4.2. </w:t>
      </w:r>
      <w:r w:rsidR="004606B3" w:rsidRPr="00F54CA4">
        <w:t>Толкование права. Принципы толкования юридических норм. Виды толкования юридических норм. Толкование Конституции РФ.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 xml:space="preserve">4.3. </w:t>
      </w:r>
      <w:r w:rsidR="004606B3" w:rsidRPr="00F54CA4">
        <w:t>Правомерное поведение.</w:t>
      </w: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 xml:space="preserve">4.4. </w:t>
      </w:r>
      <w:r w:rsidR="004606B3" w:rsidRPr="00F54CA4">
        <w:t>Понятие и виды правонарушений.</w:t>
      </w:r>
    </w:p>
    <w:p w:rsidR="004606B3" w:rsidRPr="00F54CA4" w:rsidRDefault="00982415" w:rsidP="00983FC0">
      <w:pPr>
        <w:suppressAutoHyphens w:val="0"/>
        <w:ind w:firstLine="709"/>
        <w:jc w:val="both"/>
      </w:pPr>
      <w:r w:rsidRPr="00F54CA4">
        <w:t xml:space="preserve">4.5. </w:t>
      </w:r>
      <w:r w:rsidR="004606B3" w:rsidRPr="00F54CA4">
        <w:t>Юридическая ответственность: понятие и виды. Законность и правопорядок</w:t>
      </w:r>
      <w:r w:rsidR="0055151C" w:rsidRPr="00F54CA4">
        <w:t>.</w:t>
      </w:r>
    </w:p>
    <w:p w:rsidR="00982415" w:rsidRPr="00C032B0" w:rsidRDefault="00982415" w:rsidP="00983FC0">
      <w:pPr>
        <w:suppressAutoHyphens w:val="0"/>
        <w:ind w:firstLine="709"/>
        <w:jc w:val="both"/>
        <w:rPr>
          <w:b/>
          <w:i/>
        </w:rPr>
      </w:pPr>
      <w:r w:rsidRPr="00C032B0">
        <w:rPr>
          <w:b/>
          <w:i/>
        </w:rPr>
        <w:t>Раздел 5.</w:t>
      </w:r>
      <w:r w:rsidR="004606B3" w:rsidRPr="00C032B0">
        <w:rPr>
          <w:b/>
          <w:i/>
        </w:rPr>
        <w:t xml:space="preserve"> Основные правовые системы современности</w:t>
      </w:r>
    </w:p>
    <w:p w:rsidR="004606B3" w:rsidRPr="00F54CA4" w:rsidRDefault="004606B3" w:rsidP="00983FC0">
      <w:pPr>
        <w:suppressAutoHyphens w:val="0"/>
        <w:ind w:firstLine="709"/>
        <w:jc w:val="both"/>
      </w:pPr>
      <w:r w:rsidRPr="00F54CA4">
        <w:t>5.1. Понятие и типология правовых систем</w:t>
      </w:r>
    </w:p>
    <w:p w:rsidR="004606B3" w:rsidRPr="00F54CA4" w:rsidRDefault="004606B3" w:rsidP="00983FC0">
      <w:pPr>
        <w:suppressAutoHyphens w:val="0"/>
        <w:ind w:firstLine="709"/>
        <w:jc w:val="both"/>
      </w:pPr>
      <w:r w:rsidRPr="00F54CA4">
        <w:t>5.2. Романо-германская правовая система</w:t>
      </w:r>
    </w:p>
    <w:p w:rsidR="004606B3" w:rsidRPr="00F54CA4" w:rsidRDefault="004606B3" w:rsidP="00983FC0">
      <w:pPr>
        <w:suppressAutoHyphens w:val="0"/>
        <w:ind w:firstLine="709"/>
        <w:jc w:val="both"/>
      </w:pPr>
      <w:r w:rsidRPr="00F54CA4">
        <w:t xml:space="preserve">5.3. </w:t>
      </w:r>
      <w:r w:rsidR="00F4315E">
        <w:t>А</w:t>
      </w:r>
      <w:r w:rsidRPr="00F54CA4">
        <w:t>нгло-саксонская правовая система</w:t>
      </w:r>
    </w:p>
    <w:p w:rsidR="004606B3" w:rsidRPr="00F54CA4" w:rsidRDefault="004606B3" w:rsidP="00983FC0">
      <w:pPr>
        <w:suppressAutoHyphens w:val="0"/>
        <w:ind w:firstLine="709"/>
        <w:jc w:val="both"/>
      </w:pPr>
      <w:r w:rsidRPr="00F54CA4">
        <w:t>5.4. Мусульманское право</w:t>
      </w:r>
    </w:p>
    <w:p w:rsidR="008427D5" w:rsidRPr="00F54CA4" w:rsidRDefault="008427D5" w:rsidP="00983FC0">
      <w:pPr>
        <w:suppressAutoHyphens w:val="0"/>
        <w:jc w:val="both"/>
        <w:rPr>
          <w:bCs/>
        </w:rPr>
      </w:pPr>
    </w:p>
    <w:p w:rsidR="00982415" w:rsidRPr="00F54CA4" w:rsidRDefault="008427D5" w:rsidP="00983FC0">
      <w:pPr>
        <w:shd w:val="clear" w:color="auto" w:fill="FFFFFF"/>
        <w:suppressAutoHyphens w:val="0"/>
        <w:jc w:val="center"/>
        <w:rPr>
          <w:rStyle w:val="afe"/>
          <w:i w:val="0"/>
          <w:iCs w:val="0"/>
          <w:sz w:val="28"/>
          <w:szCs w:val="28"/>
        </w:rPr>
      </w:pPr>
      <w:r w:rsidRPr="00F54CA4">
        <w:rPr>
          <w:b/>
          <w:bCs/>
          <w:sz w:val="28"/>
          <w:szCs w:val="28"/>
        </w:rPr>
        <w:t>5. Образовательные технологии</w:t>
      </w:r>
    </w:p>
    <w:p w:rsidR="008427D5" w:rsidRPr="00F54CA4" w:rsidRDefault="0055151C" w:rsidP="00983FC0">
      <w:pPr>
        <w:suppressAutoHyphens w:val="0"/>
        <w:ind w:firstLine="709"/>
        <w:jc w:val="both"/>
      </w:pPr>
      <w:r w:rsidRPr="00F54CA4">
        <w:t xml:space="preserve">При изучении дисциплины (модуля) </w:t>
      </w:r>
      <w:r w:rsidR="008427D5" w:rsidRPr="00F54CA4">
        <w:t>используетс</w:t>
      </w:r>
      <w:r w:rsidRPr="00F54CA4">
        <w:t xml:space="preserve">я инновационная образовательная технология </w:t>
      </w:r>
      <w:r w:rsidR="008427D5" w:rsidRPr="00F54CA4">
        <w:t>на</w:t>
      </w:r>
      <w:r w:rsidRPr="00F54CA4">
        <w:t xml:space="preserve"> основе интеграции </w:t>
      </w:r>
      <w:proofErr w:type="spellStart"/>
      <w:r w:rsidRPr="00F54CA4">
        <w:t>компетентностного</w:t>
      </w:r>
      <w:proofErr w:type="spellEnd"/>
      <w:r w:rsidRPr="00F54CA4">
        <w:t xml:space="preserve"> и личностно-ориентированного </w:t>
      </w:r>
      <w:r w:rsidR="008427D5" w:rsidRPr="00F54CA4">
        <w:t>по</w:t>
      </w:r>
      <w:r w:rsidR="008427D5" w:rsidRPr="00F54CA4">
        <w:t>д</w:t>
      </w:r>
      <w:r w:rsidR="008427D5" w:rsidRPr="00F54CA4">
        <w:t>ходов</w:t>
      </w:r>
      <w:r w:rsidRPr="00F54CA4">
        <w:t xml:space="preserve"> с </w:t>
      </w:r>
      <w:r w:rsidR="008427D5" w:rsidRPr="00F54CA4">
        <w:t>элементами</w:t>
      </w:r>
      <w:r w:rsidR="00B519E9">
        <w:t xml:space="preserve"> </w:t>
      </w:r>
      <w:r w:rsidRPr="00F54CA4">
        <w:t>традиционного лекционно-</w:t>
      </w:r>
      <w:r w:rsidR="008427D5" w:rsidRPr="00F54CA4">
        <w:t xml:space="preserve">семинарского и </w:t>
      </w:r>
      <w:proofErr w:type="spellStart"/>
      <w:r w:rsidR="008427D5" w:rsidRPr="00F54CA4">
        <w:t>квазипрофессионального</w:t>
      </w:r>
      <w:proofErr w:type="spellEnd"/>
      <w:r w:rsidR="008427D5" w:rsidRPr="00F54CA4">
        <w:t xml:space="preserve"> обучения с использованием интерактивных форм проведения занятий, исследовательской проектной деятельности и мультимедийных учебных материалов.</w:t>
      </w:r>
    </w:p>
    <w:p w:rsidR="008427D5" w:rsidRDefault="008427D5" w:rsidP="00983FC0">
      <w:pPr>
        <w:suppressAutoHyphens w:val="0"/>
        <w:jc w:val="both"/>
        <w:rPr>
          <w:sz w:val="20"/>
          <w:szCs w:val="20"/>
        </w:rPr>
      </w:pPr>
    </w:p>
    <w:tbl>
      <w:tblPr>
        <w:tblStyle w:val="af0"/>
        <w:tblW w:w="0" w:type="auto"/>
        <w:tblInd w:w="80" w:type="dxa"/>
        <w:tblLook w:val="04A0"/>
      </w:tblPr>
      <w:tblGrid>
        <w:gridCol w:w="2604"/>
        <w:gridCol w:w="6886"/>
      </w:tblGrid>
      <w:tr w:rsidR="004409EE" w:rsidTr="00F4315E">
        <w:tc>
          <w:tcPr>
            <w:tcW w:w="2604" w:type="dxa"/>
            <w:vAlign w:val="center"/>
          </w:tcPr>
          <w:p w:rsidR="004409EE" w:rsidRPr="004409EE" w:rsidRDefault="004409EE" w:rsidP="00983FC0">
            <w:pPr>
              <w:pStyle w:val="TableParagraph"/>
              <w:widowControl/>
              <w:ind w:left="-40" w:right="-34"/>
            </w:pPr>
            <w:proofErr w:type="spellStart"/>
            <w:r w:rsidRPr="004409EE">
              <w:t>Вид</w:t>
            </w:r>
            <w:proofErr w:type="spellEnd"/>
            <w:r w:rsidRPr="004409EE">
              <w:t xml:space="preserve"> </w:t>
            </w:r>
            <w:proofErr w:type="spellStart"/>
            <w:r w:rsidRPr="004409EE">
              <w:t>учебных</w:t>
            </w:r>
            <w:proofErr w:type="spellEnd"/>
            <w:r w:rsidR="00380EB8">
              <w:rPr>
                <w:lang w:val="ru-RU"/>
              </w:rPr>
              <w:t xml:space="preserve"> </w:t>
            </w:r>
            <w:proofErr w:type="spellStart"/>
            <w:r w:rsidRPr="004409EE">
              <w:t>занятий</w:t>
            </w:r>
            <w:proofErr w:type="spellEnd"/>
          </w:p>
        </w:tc>
        <w:tc>
          <w:tcPr>
            <w:tcW w:w="6886" w:type="dxa"/>
            <w:vAlign w:val="center"/>
          </w:tcPr>
          <w:p w:rsidR="004409EE" w:rsidRPr="004409EE" w:rsidRDefault="004409EE" w:rsidP="00983FC0">
            <w:pPr>
              <w:pStyle w:val="TableParagraph"/>
              <w:widowControl/>
              <w:ind w:left="-40" w:right="-34"/>
            </w:pPr>
            <w:proofErr w:type="spellStart"/>
            <w:r w:rsidRPr="004409EE">
              <w:t>Форма</w:t>
            </w:r>
            <w:proofErr w:type="spellEnd"/>
            <w:r w:rsidRPr="004409EE">
              <w:t xml:space="preserve"> </w:t>
            </w:r>
            <w:proofErr w:type="spellStart"/>
            <w:r w:rsidRPr="004409EE">
              <w:t>проведения</w:t>
            </w:r>
            <w:proofErr w:type="spellEnd"/>
          </w:p>
        </w:tc>
      </w:tr>
      <w:tr w:rsidR="004409EE" w:rsidTr="00F4315E">
        <w:tc>
          <w:tcPr>
            <w:tcW w:w="2604" w:type="dxa"/>
            <w:vAlign w:val="center"/>
          </w:tcPr>
          <w:p w:rsidR="004409EE" w:rsidRPr="004409EE" w:rsidRDefault="004409EE" w:rsidP="00983FC0">
            <w:pPr>
              <w:pStyle w:val="TableParagraph"/>
              <w:widowControl/>
              <w:ind w:left="-40" w:right="-34"/>
              <w:jc w:val="left"/>
            </w:pPr>
            <w:proofErr w:type="spellStart"/>
            <w:r w:rsidRPr="004409EE">
              <w:t>Лекции</w:t>
            </w:r>
            <w:proofErr w:type="spellEnd"/>
          </w:p>
        </w:tc>
        <w:tc>
          <w:tcPr>
            <w:tcW w:w="6886" w:type="dxa"/>
            <w:vAlign w:val="center"/>
          </w:tcPr>
          <w:p w:rsidR="004409EE" w:rsidRPr="004409EE" w:rsidRDefault="00F4315E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4409EE" w:rsidRPr="004409EE">
              <w:rPr>
                <w:lang w:val="ru-RU"/>
              </w:rPr>
              <w:t>нтерактивная форма</w:t>
            </w:r>
            <w:r>
              <w:rPr>
                <w:lang w:val="ru-RU"/>
              </w:rPr>
              <w:t xml:space="preserve"> – </w:t>
            </w:r>
            <w:r w:rsidR="004409EE" w:rsidRPr="004409EE">
              <w:rPr>
                <w:lang w:val="ru-RU"/>
              </w:rPr>
              <w:t>презентации с использованием мультимеди</w:t>
            </w:r>
            <w:r w:rsidR="004409EE" w:rsidRPr="004409EE">
              <w:rPr>
                <w:lang w:val="ru-RU"/>
              </w:rPr>
              <w:t>й</w:t>
            </w:r>
            <w:r w:rsidR="004409EE" w:rsidRPr="004409EE">
              <w:rPr>
                <w:lang w:val="ru-RU"/>
              </w:rPr>
              <w:t>ных средств с последующим обсуждением материалов (лекция-визуализация)</w:t>
            </w:r>
          </w:p>
        </w:tc>
      </w:tr>
      <w:tr w:rsidR="004409EE" w:rsidTr="00F4315E">
        <w:tc>
          <w:tcPr>
            <w:tcW w:w="2604" w:type="dxa"/>
            <w:vAlign w:val="center"/>
          </w:tcPr>
          <w:p w:rsidR="004409EE" w:rsidRPr="004409EE" w:rsidRDefault="004409EE" w:rsidP="00983FC0">
            <w:pPr>
              <w:pStyle w:val="TableParagraph"/>
              <w:widowControl/>
              <w:ind w:left="-40" w:right="-34"/>
              <w:jc w:val="left"/>
            </w:pPr>
            <w:proofErr w:type="spellStart"/>
            <w:r w:rsidRPr="004409EE">
              <w:t>Практические</w:t>
            </w:r>
            <w:proofErr w:type="spellEnd"/>
            <w:r w:rsidR="00B519E9">
              <w:rPr>
                <w:lang w:val="ru-RU"/>
              </w:rPr>
              <w:t xml:space="preserve"> </w:t>
            </w:r>
            <w:proofErr w:type="spellStart"/>
            <w:r w:rsidRPr="004409EE">
              <w:t>занятия</w:t>
            </w:r>
            <w:proofErr w:type="spellEnd"/>
          </w:p>
        </w:tc>
        <w:tc>
          <w:tcPr>
            <w:tcW w:w="6886" w:type="dxa"/>
            <w:vAlign w:val="center"/>
          </w:tcPr>
          <w:p w:rsidR="004409EE" w:rsidRPr="004409EE" w:rsidRDefault="00F4315E" w:rsidP="00983FC0">
            <w:pPr>
              <w:pStyle w:val="TableParagraph"/>
              <w:widowControl/>
              <w:tabs>
                <w:tab w:val="left" w:pos="3426"/>
              </w:tabs>
              <w:ind w:left="-40" w:right="-34"/>
              <w:jc w:val="left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="004409EE" w:rsidRPr="004409EE">
              <w:rPr>
                <w:lang w:val="ru-RU"/>
              </w:rPr>
              <w:t>радиционная форма проведения занятий</w:t>
            </w:r>
          </w:p>
        </w:tc>
      </w:tr>
      <w:tr w:rsidR="004409EE" w:rsidTr="00F4315E">
        <w:tc>
          <w:tcPr>
            <w:tcW w:w="2604" w:type="dxa"/>
            <w:vAlign w:val="center"/>
          </w:tcPr>
          <w:p w:rsidR="004409EE" w:rsidRPr="004409EE" w:rsidRDefault="004409EE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proofErr w:type="spellStart"/>
            <w:r w:rsidRPr="004409EE">
              <w:t>Самостоятельная</w:t>
            </w:r>
            <w:proofErr w:type="spellEnd"/>
            <w:r w:rsidR="00B519E9">
              <w:rPr>
                <w:lang w:val="ru-RU"/>
              </w:rPr>
              <w:t xml:space="preserve"> </w:t>
            </w:r>
            <w:proofErr w:type="spellStart"/>
            <w:r w:rsidRPr="004409EE">
              <w:t>работа</w:t>
            </w:r>
            <w:proofErr w:type="spellEnd"/>
          </w:p>
        </w:tc>
        <w:tc>
          <w:tcPr>
            <w:tcW w:w="6886" w:type="dxa"/>
            <w:vAlign w:val="center"/>
          </w:tcPr>
          <w:p w:rsidR="004409EE" w:rsidRPr="004409EE" w:rsidRDefault="004409EE" w:rsidP="00983FC0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rPr>
                <w:sz w:val="22"/>
                <w:szCs w:val="22"/>
                <w:lang w:eastAsia="ru-RU"/>
              </w:rPr>
            </w:pPr>
            <w:r w:rsidRPr="004409EE">
              <w:rPr>
                <w:sz w:val="22"/>
                <w:szCs w:val="22"/>
                <w:lang w:eastAsia="ru-RU"/>
              </w:rPr>
              <w:t xml:space="preserve">Проработка учебного материала по дисциплине </w:t>
            </w:r>
            <w:r w:rsidRPr="004409EE">
              <w:rPr>
                <w:rFonts w:eastAsia="Arial Unicode MS"/>
                <w:sz w:val="22"/>
                <w:szCs w:val="22"/>
                <w:lang w:eastAsia="ru-RU"/>
              </w:rPr>
              <w:t>(модулю)</w:t>
            </w:r>
            <w:r w:rsidRPr="004409EE">
              <w:rPr>
                <w:sz w:val="22"/>
                <w:szCs w:val="22"/>
                <w:lang w:eastAsia="ru-RU"/>
              </w:rPr>
              <w:t xml:space="preserve"> (конспектов лекций, учебников, материалов сетевых ресурсов), </w:t>
            </w:r>
            <w:r w:rsidR="00F4315E" w:rsidRPr="004409EE">
              <w:rPr>
                <w:sz w:val="22"/>
                <w:szCs w:val="22"/>
                <w:lang w:eastAsia="ru-RU"/>
              </w:rPr>
              <w:t>подготовка</w:t>
            </w:r>
            <w:r w:rsidRPr="004409EE">
              <w:rPr>
                <w:sz w:val="22"/>
                <w:szCs w:val="22"/>
                <w:lang w:eastAsia="ru-RU"/>
              </w:rPr>
              <w:t xml:space="preserve"> к пра</w:t>
            </w:r>
            <w:r w:rsidRPr="004409EE">
              <w:rPr>
                <w:sz w:val="22"/>
                <w:szCs w:val="22"/>
                <w:lang w:eastAsia="ru-RU"/>
              </w:rPr>
              <w:t>к</w:t>
            </w:r>
            <w:r w:rsidRPr="004409EE">
              <w:rPr>
                <w:sz w:val="22"/>
                <w:szCs w:val="22"/>
                <w:lang w:eastAsia="ru-RU"/>
              </w:rPr>
              <w:t xml:space="preserve">тическим занятиям, коллоквиумам, защите реферата, </w:t>
            </w:r>
            <w:r w:rsidR="00F4315E" w:rsidRPr="004409EE">
              <w:rPr>
                <w:sz w:val="22"/>
                <w:szCs w:val="22"/>
                <w:lang w:eastAsia="ru-RU"/>
              </w:rPr>
              <w:t>выполнение</w:t>
            </w:r>
            <w:r w:rsidRPr="004409EE">
              <w:rPr>
                <w:sz w:val="22"/>
                <w:szCs w:val="22"/>
                <w:lang w:eastAsia="ru-RU"/>
              </w:rPr>
              <w:t xml:space="preserve"> и</w:t>
            </w:r>
            <w:r w:rsidRPr="004409EE">
              <w:rPr>
                <w:sz w:val="22"/>
                <w:szCs w:val="22"/>
                <w:lang w:eastAsia="ru-RU"/>
              </w:rPr>
              <w:t>н</w:t>
            </w:r>
            <w:r w:rsidRPr="004409EE">
              <w:rPr>
                <w:sz w:val="22"/>
                <w:szCs w:val="22"/>
                <w:lang w:eastAsia="ru-RU"/>
              </w:rPr>
              <w:t xml:space="preserve">дивидуальных заданий, </w:t>
            </w:r>
            <w:r w:rsidR="00F4315E">
              <w:rPr>
                <w:sz w:val="22"/>
                <w:szCs w:val="22"/>
                <w:lang w:eastAsia="ru-RU"/>
              </w:rPr>
              <w:t>подготовка</w:t>
            </w:r>
            <w:r w:rsidRPr="004409EE">
              <w:rPr>
                <w:sz w:val="22"/>
                <w:szCs w:val="22"/>
                <w:lang w:eastAsia="ru-RU"/>
              </w:rPr>
              <w:t xml:space="preserve"> к сдаче модуля (выполнение тр</w:t>
            </w:r>
            <w:r w:rsidRPr="004409EE">
              <w:rPr>
                <w:sz w:val="22"/>
                <w:szCs w:val="22"/>
                <w:lang w:eastAsia="ru-RU"/>
              </w:rPr>
              <w:t>е</w:t>
            </w:r>
            <w:r w:rsidRPr="004409EE">
              <w:rPr>
                <w:sz w:val="22"/>
                <w:szCs w:val="22"/>
                <w:lang w:eastAsia="ru-RU"/>
              </w:rPr>
              <w:t>нировочных тестов)</w:t>
            </w:r>
          </w:p>
        </w:tc>
      </w:tr>
    </w:tbl>
    <w:p w:rsidR="004409EE" w:rsidRDefault="004409EE" w:rsidP="00983FC0">
      <w:pPr>
        <w:suppressAutoHyphens w:val="0"/>
        <w:jc w:val="both"/>
        <w:rPr>
          <w:sz w:val="20"/>
          <w:szCs w:val="20"/>
        </w:rPr>
      </w:pPr>
    </w:p>
    <w:p w:rsidR="001E00F1" w:rsidRDefault="001E00F1" w:rsidP="00983FC0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427D5" w:rsidRPr="00F54CA4" w:rsidRDefault="008427D5" w:rsidP="00983FC0">
      <w:pPr>
        <w:suppressAutoHyphens w:val="0"/>
        <w:ind w:left="2460" w:hanging="2460"/>
        <w:jc w:val="center"/>
        <w:rPr>
          <w:b/>
          <w:sz w:val="28"/>
          <w:szCs w:val="28"/>
        </w:rPr>
      </w:pPr>
      <w:r w:rsidRPr="00F54CA4">
        <w:rPr>
          <w:b/>
          <w:sz w:val="28"/>
          <w:szCs w:val="28"/>
        </w:rPr>
        <w:lastRenderedPageBreak/>
        <w:t>6. Оценочные средства дисциплины (модуля)</w:t>
      </w:r>
    </w:p>
    <w:p w:rsidR="00982415" w:rsidRDefault="008427D5" w:rsidP="00983FC0">
      <w:pPr>
        <w:suppressAutoHyphens w:val="0"/>
        <w:ind w:firstLine="709"/>
        <w:jc w:val="both"/>
      </w:pPr>
      <w:r w:rsidRPr="00F54CA4">
        <w:t>Основными видами дисциплинарных оценочных средств при функционировании модульно-рейтинговой системы обучения являются: на стадии рубежного рейтинга, фо</w:t>
      </w:r>
      <w:r w:rsidRPr="00F54CA4">
        <w:t>р</w:t>
      </w:r>
      <w:r w:rsidRPr="00F54CA4"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</w:t>
      </w:r>
      <w:r w:rsidR="0055151C" w:rsidRPr="00F54CA4">
        <w:t>тов по актуальной проблематике</w:t>
      </w:r>
      <w:r w:rsidRPr="00F54CA4">
        <w:t xml:space="preserve">, выполнения </w:t>
      </w:r>
      <w:r w:rsidR="0055151C" w:rsidRPr="00F54CA4">
        <w:t>аналитических обзоров</w:t>
      </w:r>
      <w:r w:rsidRPr="00F54CA4">
        <w:t xml:space="preserve"> – рефераты, </w:t>
      </w:r>
      <w:r w:rsidR="0055151C" w:rsidRPr="00F54CA4">
        <w:t>аналитические обзоры</w:t>
      </w:r>
      <w:r w:rsidRPr="00F54CA4">
        <w:t>; на стадии промежуточного рейтинга, определяемого по результ</w:t>
      </w:r>
      <w:r w:rsidRPr="00F54CA4">
        <w:t>а</w:t>
      </w:r>
      <w:r w:rsidRPr="00F54CA4">
        <w:t>там сдачи зачета</w:t>
      </w:r>
      <w:r w:rsidR="00380EB8">
        <w:t xml:space="preserve"> </w:t>
      </w:r>
      <w:r w:rsidRPr="00F54CA4">
        <w:t xml:space="preserve">– теоретические вопросы, контролирующие теоретическое содержание учебного материала, и </w:t>
      </w:r>
      <w:proofErr w:type="spellStart"/>
      <w:r w:rsidRPr="00F54CA4">
        <w:t>компетентностно-ориентированные</w:t>
      </w:r>
      <w:bookmarkStart w:id="1" w:name="page21"/>
      <w:bookmarkEnd w:id="1"/>
      <w:proofErr w:type="spellEnd"/>
      <w:r w:rsidRPr="00F54CA4">
        <w:t xml:space="preserve"> задания, контролирующие практические навыки из различных видов профессиональной деятельности обучающегося по ОПОП данно</w:t>
      </w:r>
      <w:r w:rsidR="0055151C" w:rsidRPr="00F54CA4">
        <w:t>й</w:t>
      </w:r>
      <w:r w:rsidR="00B519E9">
        <w:t xml:space="preserve"> </w:t>
      </w:r>
      <w:r w:rsidR="0055151C" w:rsidRPr="00F54CA4">
        <w:t>специальности</w:t>
      </w:r>
      <w:r w:rsidRPr="00F54CA4">
        <w:t>, формируемы</w:t>
      </w:r>
      <w:r w:rsidR="00842AFC" w:rsidRPr="00F54CA4">
        <w:t xml:space="preserve">е при изучении дисциплины </w:t>
      </w:r>
      <w:r w:rsidR="0055151C" w:rsidRPr="00F54CA4">
        <w:t xml:space="preserve">(модуля) </w:t>
      </w:r>
      <w:r w:rsidR="00842AFC" w:rsidRPr="00F54CA4">
        <w:t>«</w:t>
      </w:r>
      <w:r w:rsidR="00F4315E">
        <w:t>Правоведение</w:t>
      </w:r>
      <w:r w:rsidRPr="00F54CA4">
        <w:t>».</w:t>
      </w:r>
    </w:p>
    <w:p w:rsidR="00F4315E" w:rsidRPr="00F54CA4" w:rsidRDefault="00F4315E" w:rsidP="00983FC0">
      <w:pPr>
        <w:suppressAutoHyphens w:val="0"/>
        <w:ind w:firstLine="709"/>
        <w:jc w:val="both"/>
      </w:pPr>
    </w:p>
    <w:p w:rsidR="00F4315E" w:rsidRDefault="008427D5" w:rsidP="00983FC0">
      <w:pPr>
        <w:suppressAutoHyphens w:val="0"/>
        <w:jc w:val="center"/>
        <w:rPr>
          <w:b/>
          <w:sz w:val="28"/>
          <w:szCs w:val="28"/>
        </w:rPr>
      </w:pPr>
      <w:r w:rsidRPr="00F54CA4">
        <w:rPr>
          <w:b/>
          <w:sz w:val="28"/>
          <w:szCs w:val="28"/>
        </w:rPr>
        <w:t>6</w:t>
      </w:r>
      <w:r w:rsidR="00982415" w:rsidRPr="00F54CA4">
        <w:rPr>
          <w:b/>
          <w:sz w:val="28"/>
          <w:szCs w:val="28"/>
        </w:rPr>
        <w:t>.1 Паспорт фонда оценочных средств</w:t>
      </w:r>
      <w:r w:rsidR="00842AFC" w:rsidRPr="00F54CA4">
        <w:rPr>
          <w:b/>
          <w:sz w:val="28"/>
          <w:szCs w:val="28"/>
        </w:rPr>
        <w:t xml:space="preserve"> по дисциплине (модулю) </w:t>
      </w:r>
    </w:p>
    <w:p w:rsidR="00612E1A" w:rsidRDefault="00B661D1" w:rsidP="00983FC0">
      <w:pPr>
        <w:suppressAutoHyphens w:val="0"/>
        <w:jc w:val="center"/>
        <w:rPr>
          <w:b/>
          <w:sz w:val="28"/>
          <w:szCs w:val="28"/>
        </w:rPr>
      </w:pPr>
      <w:r w:rsidRPr="00F54CA4">
        <w:rPr>
          <w:b/>
          <w:sz w:val="28"/>
          <w:szCs w:val="28"/>
        </w:rPr>
        <w:t>«Правоведение»</w:t>
      </w:r>
    </w:p>
    <w:p w:rsidR="00F4315E" w:rsidRPr="00F4315E" w:rsidRDefault="00F4315E" w:rsidP="00983FC0">
      <w:pPr>
        <w:suppressAutoHyphens w:val="0"/>
        <w:jc w:val="center"/>
        <w:rPr>
          <w:sz w:val="20"/>
          <w:szCs w:val="20"/>
        </w:rPr>
      </w:pPr>
    </w:p>
    <w:tbl>
      <w:tblPr>
        <w:tblW w:w="4902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3920"/>
        <w:gridCol w:w="1846"/>
        <w:gridCol w:w="2310"/>
        <w:gridCol w:w="801"/>
      </w:tblGrid>
      <w:tr w:rsidR="00F54CA4" w:rsidRPr="00F4315E" w:rsidTr="00F4315E">
        <w:trPr>
          <w:trHeight w:val="56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F4315E" w:rsidRDefault="00F06152" w:rsidP="00983FC0">
            <w:pPr>
              <w:suppressAutoHyphens w:val="0"/>
              <w:ind w:left="-52" w:right="-102" w:hanging="14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№</w:t>
            </w:r>
          </w:p>
          <w:p w:rsidR="00F06152" w:rsidRPr="00F4315E" w:rsidRDefault="00F06152" w:rsidP="00983FC0">
            <w:pPr>
              <w:suppressAutoHyphens w:val="0"/>
              <w:ind w:left="-52" w:right="-102" w:hanging="14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п/п</w:t>
            </w:r>
          </w:p>
        </w:tc>
        <w:tc>
          <w:tcPr>
            <w:tcW w:w="2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дисциплины (модуля)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 xml:space="preserve">Код </w:t>
            </w:r>
          </w:p>
          <w:p w:rsid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 xml:space="preserve">контролируемой </w:t>
            </w:r>
          </w:p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компетенции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Оценочное средство</w:t>
            </w:r>
          </w:p>
        </w:tc>
      </w:tr>
      <w:tr w:rsidR="00F54CA4" w:rsidRPr="00F4315E" w:rsidTr="00F4315E">
        <w:trPr>
          <w:trHeight w:val="285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F4315E" w:rsidRDefault="00F06152" w:rsidP="00983FC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F4315E" w:rsidRDefault="00F06152" w:rsidP="00983FC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F4315E" w:rsidRDefault="00F06152" w:rsidP="00983FC0">
            <w:pPr>
              <w:suppressAutoHyphens w:val="0"/>
              <w:ind w:left="-102" w:right="-91" w:hanging="14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кол-во</w:t>
            </w:r>
          </w:p>
        </w:tc>
      </w:tr>
      <w:tr w:rsidR="00F54CA4" w:rsidRPr="00F4315E" w:rsidTr="00F4315E">
        <w:trPr>
          <w:trHeight w:val="85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1.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Государство и политическая власть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F4315E" w:rsidRDefault="00303B81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УК-9, УК-11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 xml:space="preserve">Тестовые задания </w:t>
            </w:r>
          </w:p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Темы рефератов</w:t>
            </w:r>
          </w:p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Аналитический обзор</w:t>
            </w:r>
          </w:p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30</w:t>
            </w:r>
          </w:p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15</w:t>
            </w:r>
          </w:p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1</w:t>
            </w:r>
          </w:p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9</w:t>
            </w:r>
          </w:p>
        </w:tc>
      </w:tr>
      <w:tr w:rsidR="00F54CA4" w:rsidRPr="00F4315E" w:rsidTr="00F4315E">
        <w:trPr>
          <w:trHeight w:val="8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2.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Основы теории права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F4315E" w:rsidRDefault="0032457C" w:rsidP="00983FC0">
            <w:pPr>
              <w:suppressAutoHyphens w:val="0"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УК-9, УК-11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 xml:space="preserve">Тестовые задания </w:t>
            </w:r>
          </w:p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Темы рефератов</w:t>
            </w:r>
          </w:p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Аналитический обзор</w:t>
            </w:r>
          </w:p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30</w:t>
            </w:r>
          </w:p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10</w:t>
            </w:r>
          </w:p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1</w:t>
            </w:r>
          </w:p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9</w:t>
            </w:r>
          </w:p>
        </w:tc>
      </w:tr>
      <w:tr w:rsidR="00F54CA4" w:rsidRPr="00F4315E" w:rsidTr="00F4315E">
        <w:trPr>
          <w:trHeight w:val="87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3.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Источники права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32457C" w:rsidRDefault="0032457C" w:rsidP="00983FC0">
            <w:pPr>
              <w:pStyle w:val="4"/>
              <w:suppressAutoHyphens w:val="0"/>
              <w:spacing w:before="0" w:after="0"/>
              <w:ind w:left="-40" w:right="-34" w:firstLine="0"/>
              <w:jc w:val="center"/>
              <w:rPr>
                <w:b w:val="0"/>
                <w:sz w:val="22"/>
                <w:szCs w:val="22"/>
              </w:rPr>
            </w:pPr>
            <w:r w:rsidRPr="0032457C">
              <w:rPr>
                <w:b w:val="0"/>
                <w:bCs w:val="0"/>
                <w:iCs/>
                <w:sz w:val="22"/>
                <w:szCs w:val="22"/>
              </w:rPr>
              <w:t>УК-9, УК-11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 xml:space="preserve">Тестовые задания </w:t>
            </w:r>
          </w:p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Темы рефератов</w:t>
            </w:r>
          </w:p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Аналитический обзор</w:t>
            </w:r>
          </w:p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30</w:t>
            </w:r>
          </w:p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15</w:t>
            </w:r>
          </w:p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1</w:t>
            </w:r>
          </w:p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9</w:t>
            </w:r>
          </w:p>
        </w:tc>
      </w:tr>
      <w:tr w:rsidR="00F54CA4" w:rsidRPr="00F4315E" w:rsidTr="00F4315E">
        <w:trPr>
          <w:trHeight w:val="56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4.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proofErr w:type="spellStart"/>
            <w:r w:rsidRPr="00F4315E">
              <w:rPr>
                <w:sz w:val="22"/>
                <w:szCs w:val="22"/>
              </w:rPr>
              <w:t>Правореализация</w:t>
            </w:r>
            <w:proofErr w:type="spellEnd"/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F4315E" w:rsidRDefault="00303B81" w:rsidP="00983FC0">
            <w:pPr>
              <w:pStyle w:val="4"/>
              <w:suppressAutoHyphens w:val="0"/>
              <w:spacing w:before="0" w:after="0"/>
              <w:ind w:left="-40" w:right="-34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  <w:iCs/>
                <w:sz w:val="22"/>
                <w:szCs w:val="22"/>
              </w:rPr>
              <w:t>УК-9, УК-11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 xml:space="preserve">Тестовые задания </w:t>
            </w:r>
          </w:p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Темы рефератов</w:t>
            </w:r>
          </w:p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Аналитический обзор</w:t>
            </w:r>
          </w:p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10</w:t>
            </w:r>
          </w:p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5</w:t>
            </w:r>
          </w:p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1</w:t>
            </w:r>
          </w:p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9</w:t>
            </w:r>
          </w:p>
        </w:tc>
      </w:tr>
      <w:tr w:rsidR="00F54CA4" w:rsidRPr="00F4315E" w:rsidTr="00F4315E">
        <w:trPr>
          <w:trHeight w:val="83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5.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Основные правовые системы совр</w:t>
            </w:r>
            <w:r w:rsidRPr="00F4315E">
              <w:rPr>
                <w:sz w:val="22"/>
                <w:szCs w:val="22"/>
              </w:rPr>
              <w:t>е</w:t>
            </w:r>
            <w:r w:rsidRPr="00F4315E">
              <w:rPr>
                <w:sz w:val="22"/>
                <w:szCs w:val="22"/>
              </w:rPr>
              <w:t>менности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2" w:rsidRPr="00F4315E" w:rsidRDefault="00303B81" w:rsidP="00983FC0">
            <w:pPr>
              <w:pStyle w:val="4"/>
              <w:tabs>
                <w:tab w:val="clear" w:pos="0"/>
              </w:tabs>
              <w:suppressAutoHyphens w:val="0"/>
              <w:spacing w:before="0" w:after="0"/>
              <w:ind w:left="-40" w:right="-34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  <w:iCs/>
                <w:sz w:val="22"/>
                <w:szCs w:val="22"/>
              </w:rPr>
              <w:t>УК-9, УК-11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 xml:space="preserve">Тестовые задания </w:t>
            </w:r>
          </w:p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Темы рефератов</w:t>
            </w:r>
          </w:p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Аналитический обзор</w:t>
            </w:r>
          </w:p>
          <w:p w:rsidR="00F06152" w:rsidRPr="00F4315E" w:rsidRDefault="00F06152" w:rsidP="00983FC0">
            <w:pPr>
              <w:suppressAutoHyphens w:val="0"/>
              <w:ind w:left="-40" w:right="-34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10</w:t>
            </w:r>
          </w:p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5</w:t>
            </w:r>
          </w:p>
          <w:p w:rsidR="00F06152" w:rsidRPr="00F4315E" w:rsidRDefault="00F06152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15E">
              <w:rPr>
                <w:sz w:val="22"/>
                <w:szCs w:val="22"/>
              </w:rPr>
              <w:t>1</w:t>
            </w:r>
          </w:p>
          <w:p w:rsidR="00F06152" w:rsidRPr="00F4315E" w:rsidRDefault="00440C40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982415" w:rsidRPr="00F54CA4" w:rsidRDefault="00982415" w:rsidP="00983FC0">
      <w:pPr>
        <w:suppressAutoHyphens w:val="0"/>
        <w:rPr>
          <w:b/>
        </w:rPr>
      </w:pPr>
    </w:p>
    <w:p w:rsidR="00A5286C" w:rsidRDefault="008427D5" w:rsidP="00983FC0">
      <w:pPr>
        <w:suppressAutoHyphens w:val="0"/>
        <w:jc w:val="center"/>
        <w:rPr>
          <w:b/>
          <w:sz w:val="28"/>
          <w:szCs w:val="28"/>
        </w:rPr>
      </w:pPr>
      <w:r w:rsidRPr="00F54CA4">
        <w:rPr>
          <w:b/>
          <w:sz w:val="28"/>
          <w:szCs w:val="28"/>
        </w:rPr>
        <w:t>6</w:t>
      </w:r>
      <w:r w:rsidR="00982415" w:rsidRPr="00F54CA4">
        <w:rPr>
          <w:b/>
          <w:sz w:val="28"/>
          <w:szCs w:val="28"/>
        </w:rPr>
        <w:t xml:space="preserve">.2 Перечень вопросов для </w:t>
      </w:r>
      <w:r w:rsidR="0055151C" w:rsidRPr="00F54CA4">
        <w:rPr>
          <w:b/>
          <w:sz w:val="28"/>
          <w:szCs w:val="28"/>
        </w:rPr>
        <w:t>зачета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1. </w:t>
      </w:r>
      <w:r w:rsidRPr="00F54CA4">
        <w:t>Основные задачи, цели дисциплины «</w:t>
      </w:r>
      <w:r w:rsidR="00380EB8">
        <w:t>Правоведение</w:t>
      </w:r>
      <w:r w:rsidRPr="00F54CA4">
        <w:t>» (</w:t>
      </w:r>
      <w:r w:rsidR="00303B81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2. </w:t>
      </w:r>
      <w:r w:rsidRPr="00F54CA4">
        <w:t>Понятие, признаки государства и их функции. (</w:t>
      </w:r>
      <w:r w:rsidR="00303B81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3. </w:t>
      </w:r>
      <w:r w:rsidRPr="00F54CA4">
        <w:t>Виды форм государственного режима (</w:t>
      </w:r>
      <w:r w:rsidR="00303B81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4. </w:t>
      </w:r>
      <w:r w:rsidRPr="00F54CA4">
        <w:t>Понятие права. Признаки, принципы и функции права (</w:t>
      </w:r>
      <w:r w:rsidR="0032457C">
        <w:rPr>
          <w:bCs/>
          <w:iCs/>
          <w:sz w:val="22"/>
          <w:szCs w:val="22"/>
        </w:rPr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5. </w:t>
      </w:r>
      <w:r w:rsidRPr="00F54CA4">
        <w:t>Виды форм права (</w:t>
      </w:r>
      <w:r w:rsidR="0032457C">
        <w:rPr>
          <w:bCs/>
          <w:iCs/>
          <w:sz w:val="22"/>
          <w:szCs w:val="22"/>
        </w:rPr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6. </w:t>
      </w:r>
      <w:r w:rsidRPr="00F54CA4">
        <w:t>Нормативно-правовые акты (</w:t>
      </w:r>
      <w:r w:rsidR="0032457C">
        <w:rPr>
          <w:bCs/>
          <w:iCs/>
          <w:sz w:val="22"/>
          <w:szCs w:val="22"/>
        </w:rPr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7. </w:t>
      </w:r>
      <w:r w:rsidRPr="00F54CA4">
        <w:t>Классификация нормативно-правовых актов. (</w:t>
      </w:r>
      <w:r w:rsidR="0032457C">
        <w:rPr>
          <w:bCs/>
          <w:iCs/>
          <w:sz w:val="22"/>
          <w:szCs w:val="22"/>
        </w:rPr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8. </w:t>
      </w:r>
      <w:r w:rsidRPr="00F54CA4">
        <w:t>Норма права: понятие и виды (</w:t>
      </w:r>
      <w:r w:rsidR="0032457C">
        <w:rPr>
          <w:bCs/>
          <w:iCs/>
          <w:sz w:val="22"/>
          <w:szCs w:val="22"/>
        </w:rPr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9. </w:t>
      </w:r>
      <w:r w:rsidRPr="00F54CA4">
        <w:t>Логическая структура правовой нормы. (</w:t>
      </w:r>
      <w:r w:rsidR="0032457C">
        <w:rPr>
          <w:bCs/>
          <w:iCs/>
          <w:sz w:val="22"/>
          <w:szCs w:val="22"/>
        </w:rPr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10. </w:t>
      </w:r>
      <w:r w:rsidRPr="00F54CA4">
        <w:t>Понятие правоотношений. Виды правоотношений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11. </w:t>
      </w:r>
      <w:r w:rsidRPr="00F54CA4">
        <w:t>Юридические факты: понятие и виды. (</w:t>
      </w:r>
      <w:r w:rsidR="0032457C">
        <w:rPr>
          <w:bCs/>
          <w:iCs/>
          <w:sz w:val="22"/>
          <w:szCs w:val="22"/>
        </w:rPr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12. </w:t>
      </w:r>
      <w:r w:rsidRPr="00F54CA4">
        <w:t>Правомерное поведение и их признаки и виды. (</w:t>
      </w:r>
      <w:r w:rsidR="00303B81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lastRenderedPageBreak/>
        <w:t xml:space="preserve">13. </w:t>
      </w:r>
      <w:r w:rsidRPr="00F54CA4">
        <w:t>Критерии правонарушения. Виды проступков. (</w:t>
      </w:r>
      <w:r w:rsidR="00303B81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14. </w:t>
      </w:r>
      <w:r w:rsidRPr="00F54CA4">
        <w:t>Преступление, проступок, вина, умысел. (</w:t>
      </w:r>
      <w:r w:rsidR="00303B81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15. </w:t>
      </w:r>
      <w:r w:rsidRPr="00F54CA4">
        <w:t>Основные задачи и функции конституционного права. (</w:t>
      </w:r>
      <w:r w:rsidR="00303B81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16. </w:t>
      </w:r>
      <w:r w:rsidRPr="00F54CA4">
        <w:t>Источники конституционного права, структура содержания конституции</w:t>
      </w:r>
      <w:r>
        <w:t xml:space="preserve"> (</w:t>
      </w:r>
      <w:r w:rsidR="00303B81">
        <w:t>УК-9, УК-11</w:t>
      </w:r>
      <w:r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17. </w:t>
      </w:r>
      <w:r w:rsidRPr="00F54CA4">
        <w:t>Правовые институты конституционного права. (</w:t>
      </w:r>
      <w:r w:rsidR="0032457C">
        <w:rPr>
          <w:bCs/>
          <w:iCs/>
          <w:sz w:val="22"/>
          <w:szCs w:val="22"/>
        </w:rPr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18. </w:t>
      </w:r>
      <w:r w:rsidRPr="00F54CA4">
        <w:t>Виды конституции. Основа конституционного права, закона.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19. </w:t>
      </w:r>
      <w:r w:rsidRPr="00F54CA4">
        <w:t>Избирательное право и система РФ понятие, принципы, избирательный пр</w:t>
      </w:r>
      <w:r w:rsidRPr="00F54CA4">
        <w:t>о</w:t>
      </w:r>
      <w:r w:rsidRPr="00F54CA4">
        <w:t>цесс. (</w:t>
      </w:r>
      <w:r w:rsidR="0032457C">
        <w:rPr>
          <w:bCs/>
          <w:iCs/>
          <w:sz w:val="22"/>
          <w:szCs w:val="22"/>
        </w:rPr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20. </w:t>
      </w:r>
      <w:r w:rsidRPr="00F54CA4">
        <w:t>Правовой статус личности.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21. </w:t>
      </w:r>
      <w:r w:rsidRPr="00F54CA4">
        <w:t>Классификация прав и свобод. (</w:t>
      </w:r>
      <w:r w:rsidR="00303B81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22. </w:t>
      </w:r>
      <w:r w:rsidRPr="00F54CA4">
        <w:t>Обязанности человека и гражданина РФ.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23. </w:t>
      </w:r>
      <w:r w:rsidRPr="00F54CA4">
        <w:t>Понятие федерализма и децентрализации.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24. </w:t>
      </w:r>
      <w:r w:rsidRPr="00F54CA4">
        <w:t>Разграничения полномочий РФ и ее субъектов.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25. </w:t>
      </w:r>
      <w:r w:rsidRPr="00F54CA4">
        <w:t>Классификация органов государственной власти. (</w:t>
      </w:r>
      <w:r w:rsidR="00303B81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26. </w:t>
      </w:r>
      <w:r w:rsidRPr="00F54CA4">
        <w:t>Компетенция Президента РФ.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27. </w:t>
      </w:r>
      <w:r w:rsidRPr="00F54CA4">
        <w:t>Президент и Федеративное собрание.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28. </w:t>
      </w:r>
      <w:r w:rsidRPr="00F54CA4">
        <w:t>Президент и Правительство.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29. </w:t>
      </w:r>
      <w:r w:rsidRPr="00F54CA4">
        <w:t>Президент и судебная власть.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30. </w:t>
      </w:r>
      <w:r w:rsidRPr="00F54CA4">
        <w:t>Основание для прекращения полномочий Президента РФ.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31. </w:t>
      </w:r>
      <w:r w:rsidRPr="00F54CA4">
        <w:t>Деятельность Правительства РФ.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32. </w:t>
      </w:r>
      <w:r w:rsidRPr="00F54CA4">
        <w:t>Органы представительной и законодательной власти.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33. </w:t>
      </w:r>
      <w:r w:rsidRPr="00F54CA4">
        <w:t>Полномочия Государственной Думы.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34. </w:t>
      </w:r>
      <w:r w:rsidRPr="00F54CA4">
        <w:t>Основание и порядок прекращения деятельности Государственной Думы.</w:t>
      </w:r>
      <w:r>
        <w:t xml:space="preserve"> (</w:t>
      </w:r>
      <w:r w:rsidR="00AC7C7F">
        <w:t>УК-9, УК-11</w:t>
      </w:r>
      <w:r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35. </w:t>
      </w:r>
      <w:r w:rsidRPr="00F54CA4">
        <w:t>Полномочия Совета Федерации.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36. </w:t>
      </w:r>
      <w:r w:rsidRPr="00F54CA4">
        <w:t>Признаки судебной власти.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37. </w:t>
      </w:r>
      <w:r w:rsidRPr="00F54CA4">
        <w:t>Система органов, осуществляющих судебную власть.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38. </w:t>
      </w:r>
      <w:r w:rsidRPr="00F54CA4">
        <w:t>Понятие и форы реализации права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39. </w:t>
      </w:r>
      <w:r w:rsidRPr="00F54CA4">
        <w:t>Применение норм права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40. </w:t>
      </w:r>
      <w:r w:rsidRPr="00F54CA4">
        <w:t>Понятие и принципы толкования юридических норм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41. </w:t>
      </w:r>
      <w:r w:rsidRPr="00F54CA4">
        <w:t>Понятие и основные виды правомерного поведения (</w:t>
      </w:r>
      <w:r w:rsidR="00AC7C7F">
        <w:t>УК-9, УК-11</w:t>
      </w:r>
      <w:r w:rsidRPr="00F54CA4">
        <w:t>)</w:t>
      </w:r>
    </w:p>
    <w:p w:rsidR="00440C40" w:rsidRDefault="00440C40" w:rsidP="00983FC0">
      <w:pPr>
        <w:suppressAutoHyphens w:val="0"/>
        <w:ind w:firstLine="709"/>
        <w:jc w:val="both"/>
      </w:pPr>
      <w:r>
        <w:t xml:space="preserve">42. </w:t>
      </w:r>
      <w:r w:rsidRPr="00F54CA4">
        <w:t>Понятие и виды правонарушений (</w:t>
      </w:r>
      <w:r w:rsidR="00AC7C7F">
        <w:t>УК-9, УК-11</w:t>
      </w:r>
      <w:r w:rsidRPr="00F54CA4">
        <w:t>)</w:t>
      </w:r>
    </w:p>
    <w:p w:rsidR="00440C40" w:rsidRPr="00F54CA4" w:rsidRDefault="00440C40" w:rsidP="00983FC0">
      <w:pPr>
        <w:suppressAutoHyphens w:val="0"/>
        <w:ind w:firstLine="709"/>
        <w:jc w:val="both"/>
      </w:pPr>
      <w:r>
        <w:t xml:space="preserve">43. </w:t>
      </w:r>
      <w:r w:rsidRPr="00F54CA4">
        <w:t>Юридическая ответственность: понятие и виды (</w:t>
      </w:r>
      <w:r w:rsidR="00AC7C7F">
        <w:t>УК-9, УК-11</w:t>
      </w:r>
      <w:r w:rsidRPr="00F54CA4">
        <w:t>)</w:t>
      </w:r>
    </w:p>
    <w:p w:rsidR="00982415" w:rsidRPr="00440C40" w:rsidRDefault="00982415" w:rsidP="00983FC0">
      <w:pPr>
        <w:suppressAutoHyphens w:val="0"/>
        <w:jc w:val="center"/>
      </w:pPr>
    </w:p>
    <w:p w:rsidR="00982415" w:rsidRPr="00F54CA4" w:rsidRDefault="007233FC" w:rsidP="00983FC0">
      <w:pPr>
        <w:pStyle w:val="1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54CA4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="00982415" w:rsidRPr="00F54CA4">
        <w:rPr>
          <w:rFonts w:ascii="Times New Roman" w:hAnsi="Times New Roman"/>
          <w:b/>
          <w:bCs/>
          <w:sz w:val="28"/>
          <w:szCs w:val="28"/>
          <w:lang w:val="ru-RU"/>
        </w:rPr>
        <w:t>.3 Шкала оценочных средств</w:t>
      </w:r>
    </w:p>
    <w:p w:rsidR="00982415" w:rsidRDefault="00982415" w:rsidP="00983FC0">
      <w:pPr>
        <w:pStyle w:val="1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54CA4">
        <w:rPr>
          <w:rFonts w:ascii="Times New Roman" w:hAnsi="Times New Roman"/>
          <w:bCs/>
          <w:sz w:val="24"/>
          <w:szCs w:val="24"/>
          <w:lang w:val="ru-RU"/>
        </w:rPr>
        <w:t xml:space="preserve">При функционировании модульно-рейтинговой системы обучения знания, умения и навыки, приобретаемые </w:t>
      </w:r>
      <w:r w:rsidR="00DA2255" w:rsidRPr="00F54CA4">
        <w:rPr>
          <w:rFonts w:ascii="Times New Roman" w:hAnsi="Times New Roman"/>
          <w:bCs/>
          <w:sz w:val="24"/>
          <w:szCs w:val="24"/>
          <w:lang w:val="ru-RU"/>
        </w:rPr>
        <w:t>обучающимися</w:t>
      </w:r>
      <w:r w:rsidRPr="00F54CA4">
        <w:rPr>
          <w:rFonts w:ascii="Times New Roman" w:hAnsi="Times New Roman"/>
          <w:bCs/>
          <w:sz w:val="24"/>
          <w:szCs w:val="24"/>
          <w:lang w:val="ru-RU"/>
        </w:rPr>
        <w:t xml:space="preserve"> в процессе изучения дисциплины</w:t>
      </w:r>
      <w:r w:rsidR="00DA2255" w:rsidRPr="00F54CA4">
        <w:rPr>
          <w:rFonts w:ascii="Times New Roman" w:hAnsi="Times New Roman"/>
          <w:bCs/>
          <w:sz w:val="24"/>
          <w:szCs w:val="24"/>
          <w:lang w:val="ru-RU"/>
        </w:rPr>
        <w:t xml:space="preserve"> (модуля)</w:t>
      </w:r>
      <w:r w:rsidRPr="00F54CA4">
        <w:rPr>
          <w:rFonts w:ascii="Times New Roman" w:hAnsi="Times New Roman"/>
          <w:bCs/>
          <w:sz w:val="24"/>
          <w:szCs w:val="24"/>
          <w:lang w:val="ru-RU"/>
        </w:rPr>
        <w:t>, оц</w:t>
      </w:r>
      <w:r w:rsidRPr="00F54CA4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F54CA4">
        <w:rPr>
          <w:rFonts w:ascii="Times New Roman" w:hAnsi="Times New Roman"/>
          <w:bCs/>
          <w:sz w:val="24"/>
          <w:szCs w:val="24"/>
          <w:lang w:val="ru-RU"/>
        </w:rPr>
        <w:t xml:space="preserve">ниваются в рейтинговых баллах. Учебная дисциплина имеет итоговый рейтинг </w:t>
      </w:r>
      <w:r w:rsidR="00440C40" w:rsidRPr="00F54CA4">
        <w:rPr>
          <w:rFonts w:ascii="Times New Roman" w:hAnsi="Times New Roman"/>
          <w:bCs/>
          <w:sz w:val="24"/>
          <w:szCs w:val="24"/>
          <w:lang w:val="ru-RU"/>
        </w:rPr>
        <w:t>–</w:t>
      </w:r>
      <w:r w:rsidRPr="00F54CA4">
        <w:rPr>
          <w:rFonts w:ascii="Times New Roman" w:hAnsi="Times New Roman"/>
          <w:bCs/>
          <w:sz w:val="24"/>
          <w:szCs w:val="24"/>
          <w:lang w:val="ru-RU"/>
        </w:rPr>
        <w:t>100 ба</w:t>
      </w:r>
      <w:r w:rsidRPr="00F54CA4">
        <w:rPr>
          <w:rFonts w:ascii="Times New Roman" w:hAnsi="Times New Roman"/>
          <w:bCs/>
          <w:sz w:val="24"/>
          <w:szCs w:val="24"/>
          <w:lang w:val="ru-RU"/>
        </w:rPr>
        <w:t>л</w:t>
      </w:r>
      <w:r w:rsidRPr="00F54CA4">
        <w:rPr>
          <w:rFonts w:ascii="Times New Roman" w:hAnsi="Times New Roman"/>
          <w:bCs/>
          <w:sz w:val="24"/>
          <w:szCs w:val="24"/>
          <w:lang w:val="ru-RU"/>
        </w:rPr>
        <w:t>лов, который складывается из рубежного (40 баллов), промежуточного (50 баллов) и п</w:t>
      </w:r>
      <w:r w:rsidRPr="00F54CA4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F54CA4">
        <w:rPr>
          <w:rFonts w:ascii="Times New Roman" w:hAnsi="Times New Roman"/>
          <w:bCs/>
          <w:sz w:val="24"/>
          <w:szCs w:val="24"/>
          <w:lang w:val="ru-RU"/>
        </w:rPr>
        <w:t>ощрительного рейтинга (10 баллов).</w:t>
      </w:r>
      <w:r w:rsidR="00DA2255" w:rsidRPr="00F54CA4">
        <w:rPr>
          <w:rFonts w:ascii="Times New Roman" w:hAnsi="Times New Roman"/>
          <w:bCs/>
          <w:sz w:val="24"/>
          <w:szCs w:val="24"/>
          <w:lang w:val="ru-RU"/>
        </w:rPr>
        <w:t xml:space="preserve"> Итоговая оценка знаний обучающегося</w:t>
      </w:r>
      <w:r w:rsidRPr="00F54CA4">
        <w:rPr>
          <w:rFonts w:ascii="Times New Roman" w:hAnsi="Times New Roman"/>
          <w:bCs/>
          <w:sz w:val="24"/>
          <w:szCs w:val="24"/>
          <w:lang w:val="ru-RU"/>
        </w:rPr>
        <w:t xml:space="preserve"> по дисципл</w:t>
      </w:r>
      <w:r w:rsidRPr="00F54CA4"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F54CA4">
        <w:rPr>
          <w:rFonts w:ascii="Times New Roman" w:hAnsi="Times New Roman"/>
          <w:bCs/>
          <w:sz w:val="24"/>
          <w:szCs w:val="24"/>
          <w:lang w:val="ru-RU"/>
        </w:rPr>
        <w:t>не</w:t>
      </w:r>
      <w:r w:rsidR="00DA2255" w:rsidRPr="00F54CA4">
        <w:rPr>
          <w:rFonts w:ascii="Times New Roman" w:hAnsi="Times New Roman"/>
          <w:bCs/>
          <w:sz w:val="24"/>
          <w:szCs w:val="24"/>
          <w:lang w:val="ru-RU"/>
        </w:rPr>
        <w:t xml:space="preserve"> (модулю)</w:t>
      </w:r>
      <w:r w:rsidRPr="00F54CA4">
        <w:rPr>
          <w:rFonts w:ascii="Times New Roman" w:hAnsi="Times New Roman"/>
          <w:bCs/>
          <w:sz w:val="24"/>
          <w:szCs w:val="24"/>
          <w:lang w:val="ru-RU"/>
        </w:rPr>
        <w:t xml:space="preserve"> определяется на основании перевода итогового рейтинга в 5-ти балльную шкалу с учетом соответствующих критериев оценивания. </w:t>
      </w:r>
    </w:p>
    <w:p w:rsidR="00440C40" w:rsidRPr="00440C40" w:rsidRDefault="00440C40" w:rsidP="00983FC0">
      <w:pPr>
        <w:pStyle w:val="1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42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5"/>
        <w:gridCol w:w="4620"/>
        <w:gridCol w:w="2646"/>
      </w:tblGrid>
      <w:tr w:rsidR="00982415" w:rsidRPr="00440C40" w:rsidTr="00440C40">
        <w:tc>
          <w:tcPr>
            <w:tcW w:w="2155" w:type="dxa"/>
            <w:vAlign w:val="center"/>
          </w:tcPr>
          <w:p w:rsidR="00982415" w:rsidRPr="00440C40" w:rsidRDefault="00982415" w:rsidP="00983FC0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bookmarkStart w:id="2" w:name="bookmark12"/>
            <w:r w:rsidRPr="00440C40">
              <w:rPr>
                <w:rFonts w:ascii="Times New Roman" w:hAnsi="Times New Roman"/>
                <w:bCs/>
                <w:lang w:val="ru-RU"/>
              </w:rPr>
              <w:t>Уровни освоения компетенций</w:t>
            </w:r>
          </w:p>
        </w:tc>
        <w:tc>
          <w:tcPr>
            <w:tcW w:w="4620" w:type="dxa"/>
            <w:vAlign w:val="center"/>
          </w:tcPr>
          <w:p w:rsidR="00982415" w:rsidRPr="00440C40" w:rsidRDefault="00982415" w:rsidP="00983FC0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40C40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646" w:type="dxa"/>
            <w:vAlign w:val="center"/>
          </w:tcPr>
          <w:p w:rsidR="00982415" w:rsidRPr="00440C40" w:rsidRDefault="00982415" w:rsidP="00983FC0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40C40">
              <w:rPr>
                <w:rFonts w:ascii="Times New Roman" w:hAnsi="Times New Roman"/>
                <w:bCs/>
                <w:lang w:val="ru-RU"/>
              </w:rPr>
              <w:t>Оценочные средства</w:t>
            </w:r>
          </w:p>
          <w:p w:rsidR="00982415" w:rsidRPr="00440C40" w:rsidRDefault="00982415" w:rsidP="00983FC0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40C40">
              <w:rPr>
                <w:rFonts w:ascii="Times New Roman" w:hAnsi="Times New Roman"/>
                <w:bCs/>
                <w:lang w:val="ru-RU"/>
              </w:rPr>
              <w:t>(кол-во баллов)</w:t>
            </w:r>
          </w:p>
        </w:tc>
      </w:tr>
      <w:tr w:rsidR="00F06152" w:rsidRPr="00440C40" w:rsidTr="00440C40">
        <w:tc>
          <w:tcPr>
            <w:tcW w:w="2155" w:type="dxa"/>
            <w:vAlign w:val="center"/>
          </w:tcPr>
          <w:p w:rsidR="00F06152" w:rsidRPr="00440C40" w:rsidRDefault="00F06152" w:rsidP="00983FC0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440C40">
              <w:rPr>
                <w:rFonts w:ascii="Times New Roman" w:hAnsi="Times New Roman"/>
                <w:bCs/>
                <w:iCs/>
              </w:rPr>
              <w:t>Продвинутый</w:t>
            </w:r>
          </w:p>
          <w:p w:rsidR="00440C40" w:rsidRDefault="00F06152" w:rsidP="00983FC0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440C40">
              <w:rPr>
                <w:rFonts w:ascii="Times New Roman" w:hAnsi="Times New Roman"/>
                <w:bCs/>
                <w:iCs/>
              </w:rPr>
              <w:t>(75</w:t>
            </w:r>
            <w:r w:rsidRPr="00440C40">
              <w:rPr>
                <w:rFonts w:ascii="Times New Roman" w:hAnsi="Times New Roman"/>
                <w:bCs/>
                <w:iCs/>
                <w:lang w:val="ru-RU"/>
              </w:rPr>
              <w:t>-</w:t>
            </w:r>
            <w:r w:rsidRPr="00440C40">
              <w:rPr>
                <w:rFonts w:ascii="Times New Roman" w:hAnsi="Times New Roman"/>
                <w:bCs/>
                <w:iCs/>
              </w:rPr>
              <w:t>100 баллов)</w:t>
            </w:r>
          </w:p>
          <w:p w:rsidR="00F06152" w:rsidRPr="00440C40" w:rsidRDefault="00F06152" w:rsidP="00983FC0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440C40">
              <w:rPr>
                <w:rFonts w:ascii="Times New Roman" w:hAnsi="Times New Roman"/>
                <w:bCs/>
                <w:iCs/>
                <w:lang w:val="ru-RU"/>
              </w:rPr>
              <w:t>«зачтено»</w:t>
            </w:r>
          </w:p>
        </w:tc>
        <w:tc>
          <w:tcPr>
            <w:tcW w:w="4620" w:type="dxa"/>
          </w:tcPr>
          <w:p w:rsidR="00AA4868" w:rsidRPr="00440C40" w:rsidRDefault="00AA4868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440C40">
              <w:rPr>
                <w:sz w:val="22"/>
                <w:szCs w:val="22"/>
              </w:rPr>
              <w:t>Знает: основные этапы и закономерности ист</w:t>
            </w:r>
            <w:r w:rsidRPr="00440C40">
              <w:rPr>
                <w:sz w:val="22"/>
                <w:szCs w:val="22"/>
              </w:rPr>
              <w:t>о</w:t>
            </w:r>
            <w:r w:rsidRPr="00440C40">
              <w:rPr>
                <w:sz w:val="22"/>
                <w:szCs w:val="22"/>
              </w:rPr>
              <w:t>рического развития России, правовую систему России, ее структурные элементы; правовые нормы действующего законодательства, рег</w:t>
            </w:r>
            <w:r w:rsidRPr="00440C40">
              <w:rPr>
                <w:sz w:val="22"/>
                <w:szCs w:val="22"/>
              </w:rPr>
              <w:t>у</w:t>
            </w:r>
            <w:r w:rsidRPr="00440C40">
              <w:rPr>
                <w:sz w:val="22"/>
                <w:szCs w:val="22"/>
              </w:rPr>
              <w:t>лирующие отношения в различных сферах жизнедеятельности; деловую этику ведения переговоров и общения с владельцами проек</w:t>
            </w:r>
            <w:r w:rsidRPr="00440C40">
              <w:rPr>
                <w:sz w:val="22"/>
                <w:szCs w:val="22"/>
              </w:rPr>
              <w:t>т</w:t>
            </w:r>
            <w:r w:rsidRPr="00440C40">
              <w:rPr>
                <w:sz w:val="22"/>
                <w:szCs w:val="22"/>
              </w:rPr>
              <w:lastRenderedPageBreak/>
              <w:t>ных организаций</w:t>
            </w:r>
          </w:p>
          <w:p w:rsidR="00AA4868" w:rsidRPr="00440C40" w:rsidRDefault="00440C40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AA4868" w:rsidRPr="00440C40">
              <w:rPr>
                <w:sz w:val="22"/>
                <w:szCs w:val="22"/>
              </w:rPr>
              <w:t>меет: анализировать положения федеральных законов и подзаконных нормативно-правовых актов; правильно применять нормативные пр</w:t>
            </w:r>
            <w:r w:rsidR="00AA4868" w:rsidRPr="00440C40">
              <w:rPr>
                <w:sz w:val="22"/>
                <w:szCs w:val="22"/>
              </w:rPr>
              <w:t>а</w:t>
            </w:r>
            <w:r w:rsidR="00AA4868" w:rsidRPr="00440C40">
              <w:rPr>
                <w:sz w:val="22"/>
                <w:szCs w:val="22"/>
              </w:rPr>
              <w:t>вовые акты в своей профессиональной де</w:t>
            </w:r>
            <w:r w:rsidR="00AA4868" w:rsidRPr="00440C40">
              <w:rPr>
                <w:sz w:val="22"/>
                <w:szCs w:val="22"/>
              </w:rPr>
              <w:t>я</w:t>
            </w:r>
            <w:r w:rsidR="00AA4868" w:rsidRPr="00440C40">
              <w:rPr>
                <w:sz w:val="22"/>
                <w:szCs w:val="22"/>
              </w:rPr>
              <w:t>тельности, составлять процессуальные юрид</w:t>
            </w:r>
            <w:r w:rsidR="00AA4868" w:rsidRPr="00440C40">
              <w:rPr>
                <w:sz w:val="22"/>
                <w:szCs w:val="22"/>
              </w:rPr>
              <w:t>и</w:t>
            </w:r>
            <w:r w:rsidR="00AA4868" w:rsidRPr="00440C40">
              <w:rPr>
                <w:sz w:val="22"/>
                <w:szCs w:val="22"/>
              </w:rPr>
              <w:t>ческие документы; использовать нормати</w:t>
            </w:r>
            <w:r w:rsidR="00AA4868" w:rsidRPr="00440C40">
              <w:rPr>
                <w:sz w:val="22"/>
                <w:szCs w:val="22"/>
              </w:rPr>
              <w:t>в</w:t>
            </w:r>
            <w:r w:rsidR="00AA4868" w:rsidRPr="00440C40">
              <w:rPr>
                <w:sz w:val="22"/>
                <w:szCs w:val="22"/>
              </w:rPr>
              <w:t>ную, техническую, технологическую докуме</w:t>
            </w:r>
            <w:r w:rsidR="00AA4868" w:rsidRPr="00440C40">
              <w:rPr>
                <w:sz w:val="22"/>
                <w:szCs w:val="22"/>
              </w:rPr>
              <w:t>н</w:t>
            </w:r>
            <w:r w:rsidR="00AA4868" w:rsidRPr="00440C40">
              <w:rPr>
                <w:sz w:val="22"/>
                <w:szCs w:val="22"/>
              </w:rPr>
              <w:t>тацию способствующую  обеспечению без</w:t>
            </w:r>
            <w:r w:rsidR="00AA4868" w:rsidRPr="00440C40">
              <w:rPr>
                <w:sz w:val="22"/>
                <w:szCs w:val="22"/>
              </w:rPr>
              <w:t>о</w:t>
            </w:r>
            <w:r w:rsidR="00AA4868" w:rsidRPr="00440C40">
              <w:rPr>
                <w:sz w:val="22"/>
                <w:szCs w:val="22"/>
              </w:rPr>
              <w:t>пасности продукции для жизни и здоровья п</w:t>
            </w:r>
            <w:r w:rsidR="00AA4868" w:rsidRPr="00440C40">
              <w:rPr>
                <w:sz w:val="22"/>
                <w:szCs w:val="22"/>
              </w:rPr>
              <w:t>о</w:t>
            </w:r>
            <w:r w:rsidR="00AA4868" w:rsidRPr="00440C40">
              <w:rPr>
                <w:sz w:val="22"/>
                <w:szCs w:val="22"/>
              </w:rPr>
              <w:t>требителей</w:t>
            </w:r>
          </w:p>
          <w:p w:rsidR="00F06152" w:rsidRPr="00440C40" w:rsidRDefault="00440C40" w:rsidP="00983FC0">
            <w:pPr>
              <w:suppressAutoHyphens w:val="0"/>
              <w:ind w:left="-40" w:right="-3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A4868" w:rsidRPr="00440C40">
              <w:rPr>
                <w:sz w:val="22"/>
                <w:szCs w:val="22"/>
              </w:rPr>
              <w:t>ладеет: основными юридическими термин</w:t>
            </w:r>
            <w:r w:rsidR="00AA4868" w:rsidRPr="00440C40">
              <w:rPr>
                <w:sz w:val="22"/>
                <w:szCs w:val="22"/>
              </w:rPr>
              <w:t>а</w:t>
            </w:r>
            <w:r w:rsidR="00AA4868" w:rsidRPr="00440C40">
              <w:rPr>
                <w:sz w:val="22"/>
                <w:szCs w:val="22"/>
              </w:rPr>
              <w:t xml:space="preserve">ми и понятиями; приемами </w:t>
            </w:r>
            <w:proofErr w:type="spellStart"/>
            <w:r w:rsidR="00AA4868" w:rsidRPr="00440C40">
              <w:rPr>
                <w:sz w:val="22"/>
                <w:szCs w:val="22"/>
              </w:rPr>
              <w:t>саморегуляции</w:t>
            </w:r>
            <w:proofErr w:type="spellEnd"/>
            <w:r w:rsidR="00AA4868" w:rsidRPr="00440C40">
              <w:rPr>
                <w:sz w:val="22"/>
                <w:szCs w:val="22"/>
              </w:rPr>
              <w:t xml:space="preserve"> эмоциональных и функциональных состояний при выполнении профессиональной деятел</w:t>
            </w:r>
            <w:r w:rsidR="00AA4868" w:rsidRPr="00440C40">
              <w:rPr>
                <w:sz w:val="22"/>
                <w:szCs w:val="22"/>
              </w:rPr>
              <w:t>ь</w:t>
            </w:r>
            <w:r w:rsidR="00AA4868" w:rsidRPr="00440C40">
              <w:rPr>
                <w:sz w:val="22"/>
                <w:szCs w:val="22"/>
              </w:rPr>
              <w:t>ности</w:t>
            </w:r>
          </w:p>
        </w:tc>
        <w:tc>
          <w:tcPr>
            <w:tcW w:w="2646" w:type="dxa"/>
            <w:vAlign w:val="center"/>
          </w:tcPr>
          <w:p w:rsidR="00440C40" w:rsidRDefault="00CB1406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lastRenderedPageBreak/>
              <w:t xml:space="preserve">тестовые задания </w:t>
            </w:r>
          </w:p>
          <w:p w:rsidR="00CB1406" w:rsidRPr="00440C40" w:rsidRDefault="00CB1406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t xml:space="preserve">(30-40 баллов); </w:t>
            </w:r>
          </w:p>
          <w:p w:rsidR="00380EB8" w:rsidRDefault="00380EB8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CB1406" w:rsidRPr="00440C40">
              <w:rPr>
                <w:lang w:val="ru-RU"/>
              </w:rPr>
              <w:t>еферат</w:t>
            </w:r>
            <w:r>
              <w:rPr>
                <w:lang w:val="ru-RU"/>
              </w:rPr>
              <w:t xml:space="preserve"> </w:t>
            </w:r>
            <w:r w:rsidRPr="00440C40">
              <w:rPr>
                <w:lang w:val="ru-RU"/>
              </w:rPr>
              <w:t xml:space="preserve">(аналитический </w:t>
            </w:r>
          </w:p>
          <w:p w:rsidR="00CB1406" w:rsidRPr="00440C40" w:rsidRDefault="00380EB8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t>обзор)</w:t>
            </w:r>
            <w:r w:rsidR="00CB1406" w:rsidRPr="00440C40">
              <w:rPr>
                <w:lang w:val="ru-RU"/>
              </w:rPr>
              <w:t xml:space="preserve"> (7-10 баллов); </w:t>
            </w:r>
          </w:p>
          <w:p w:rsidR="00CB1406" w:rsidRPr="00440C40" w:rsidRDefault="00CB1406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t>вопросы к зачету</w:t>
            </w:r>
          </w:p>
          <w:p w:rsidR="00440C40" w:rsidRDefault="00CB1406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t xml:space="preserve">(22-30 баллов); </w:t>
            </w:r>
          </w:p>
          <w:p w:rsidR="00CB1406" w:rsidRPr="00440C40" w:rsidRDefault="00CB1406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proofErr w:type="spellStart"/>
            <w:r w:rsidRPr="00440C40">
              <w:rPr>
                <w:lang w:val="ru-RU"/>
              </w:rPr>
              <w:t>компетентностно-</w:t>
            </w:r>
            <w:r w:rsidRPr="00440C40">
              <w:rPr>
                <w:lang w:val="ru-RU"/>
              </w:rPr>
              <w:lastRenderedPageBreak/>
              <w:t>ориентированное</w:t>
            </w:r>
            <w:proofErr w:type="spellEnd"/>
            <w:r w:rsidRPr="00440C40">
              <w:rPr>
                <w:lang w:val="ru-RU"/>
              </w:rPr>
              <w:t xml:space="preserve"> задание</w:t>
            </w:r>
          </w:p>
          <w:p w:rsidR="00F06152" w:rsidRPr="00440C40" w:rsidRDefault="00CB1406" w:rsidP="00983FC0">
            <w:pPr>
              <w:suppressAutoHyphens w:val="0"/>
              <w:snapToGrid w:val="0"/>
              <w:ind w:left="-40" w:right="-34"/>
              <w:rPr>
                <w:bCs/>
                <w:sz w:val="22"/>
                <w:szCs w:val="22"/>
              </w:rPr>
            </w:pPr>
            <w:r w:rsidRPr="00440C40">
              <w:rPr>
                <w:sz w:val="22"/>
                <w:szCs w:val="22"/>
              </w:rPr>
              <w:t>(16-20 баллов</w:t>
            </w:r>
            <w:r w:rsidR="00440C40">
              <w:rPr>
                <w:sz w:val="22"/>
                <w:szCs w:val="22"/>
              </w:rPr>
              <w:t>)</w:t>
            </w:r>
          </w:p>
        </w:tc>
      </w:tr>
      <w:tr w:rsidR="00F06152" w:rsidRPr="00440C40" w:rsidTr="00440C40">
        <w:tc>
          <w:tcPr>
            <w:tcW w:w="2155" w:type="dxa"/>
            <w:vAlign w:val="center"/>
          </w:tcPr>
          <w:p w:rsidR="00F06152" w:rsidRPr="00440C40" w:rsidRDefault="00F06152" w:rsidP="00983FC0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440C40">
              <w:rPr>
                <w:rFonts w:ascii="Times New Roman" w:hAnsi="Times New Roman"/>
                <w:bCs/>
                <w:iCs/>
                <w:lang w:val="ru-RU"/>
              </w:rPr>
              <w:lastRenderedPageBreak/>
              <w:t>Базовый</w:t>
            </w:r>
          </w:p>
          <w:p w:rsidR="00440C40" w:rsidRDefault="00F06152" w:rsidP="00983FC0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440C40">
              <w:rPr>
                <w:rFonts w:ascii="Times New Roman" w:hAnsi="Times New Roman"/>
                <w:bCs/>
                <w:iCs/>
                <w:lang w:val="ru-RU"/>
              </w:rPr>
              <w:t xml:space="preserve">(50-74 балла) </w:t>
            </w:r>
          </w:p>
          <w:p w:rsidR="00F06152" w:rsidRPr="00440C40" w:rsidRDefault="00F06152" w:rsidP="00983FC0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440C40">
              <w:rPr>
                <w:rFonts w:ascii="Times New Roman" w:hAnsi="Times New Roman"/>
                <w:bCs/>
                <w:iCs/>
                <w:lang w:val="ru-RU"/>
              </w:rPr>
              <w:t>«зачтено»</w:t>
            </w:r>
          </w:p>
        </w:tc>
        <w:tc>
          <w:tcPr>
            <w:tcW w:w="4620" w:type="dxa"/>
          </w:tcPr>
          <w:p w:rsidR="00AA4868" w:rsidRPr="00440C40" w:rsidRDefault="00AA4868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440C40">
              <w:rPr>
                <w:sz w:val="22"/>
                <w:szCs w:val="22"/>
              </w:rPr>
              <w:t>В целом успешное, но содержащее отдельные пробелы</w:t>
            </w:r>
            <w:r w:rsidR="00440C40">
              <w:rPr>
                <w:sz w:val="22"/>
                <w:szCs w:val="22"/>
              </w:rPr>
              <w:t>,</w:t>
            </w:r>
            <w:r w:rsidRPr="00440C40">
              <w:rPr>
                <w:sz w:val="22"/>
                <w:szCs w:val="22"/>
              </w:rPr>
              <w:t xml:space="preserve"> знани</w:t>
            </w:r>
            <w:r w:rsidR="00440C40">
              <w:rPr>
                <w:sz w:val="22"/>
                <w:szCs w:val="22"/>
              </w:rPr>
              <w:t>е</w:t>
            </w:r>
            <w:r w:rsidRPr="00440C40">
              <w:rPr>
                <w:sz w:val="22"/>
                <w:szCs w:val="22"/>
              </w:rPr>
              <w:t>: основные этапы и закон</w:t>
            </w:r>
            <w:r w:rsidRPr="00440C40">
              <w:rPr>
                <w:sz w:val="22"/>
                <w:szCs w:val="22"/>
              </w:rPr>
              <w:t>о</w:t>
            </w:r>
            <w:r w:rsidRPr="00440C40">
              <w:rPr>
                <w:sz w:val="22"/>
                <w:szCs w:val="22"/>
              </w:rPr>
              <w:t>мерности исторического развития России, пр</w:t>
            </w:r>
            <w:r w:rsidRPr="00440C40">
              <w:rPr>
                <w:sz w:val="22"/>
                <w:szCs w:val="22"/>
              </w:rPr>
              <w:t>а</w:t>
            </w:r>
            <w:r w:rsidRPr="00440C40">
              <w:rPr>
                <w:sz w:val="22"/>
                <w:szCs w:val="22"/>
              </w:rPr>
              <w:t>вовую систему России, ее структурные эл</w:t>
            </w:r>
            <w:r w:rsidRPr="00440C40">
              <w:rPr>
                <w:sz w:val="22"/>
                <w:szCs w:val="22"/>
              </w:rPr>
              <w:t>е</w:t>
            </w:r>
            <w:r w:rsidRPr="00440C40">
              <w:rPr>
                <w:sz w:val="22"/>
                <w:szCs w:val="22"/>
              </w:rPr>
              <w:t>менты; правовые нормы действующего зак</w:t>
            </w:r>
            <w:r w:rsidRPr="00440C40">
              <w:rPr>
                <w:sz w:val="22"/>
                <w:szCs w:val="22"/>
              </w:rPr>
              <w:t>о</w:t>
            </w:r>
            <w:r w:rsidRPr="00440C40">
              <w:rPr>
                <w:sz w:val="22"/>
                <w:szCs w:val="22"/>
              </w:rPr>
              <w:t>нодательства, регулирующие отношения в ра</w:t>
            </w:r>
            <w:r w:rsidRPr="00440C40">
              <w:rPr>
                <w:sz w:val="22"/>
                <w:szCs w:val="22"/>
              </w:rPr>
              <w:t>з</w:t>
            </w:r>
            <w:r w:rsidRPr="00440C40">
              <w:rPr>
                <w:sz w:val="22"/>
                <w:szCs w:val="22"/>
              </w:rPr>
              <w:t>личных сферах жизнедеятельности; деловую этику ведения переговоров и общения с вл</w:t>
            </w:r>
            <w:r w:rsidRPr="00440C40">
              <w:rPr>
                <w:sz w:val="22"/>
                <w:szCs w:val="22"/>
              </w:rPr>
              <w:t>а</w:t>
            </w:r>
            <w:r w:rsidRPr="00440C40">
              <w:rPr>
                <w:sz w:val="22"/>
                <w:szCs w:val="22"/>
              </w:rPr>
              <w:t>дельцами проектных организаций</w:t>
            </w:r>
          </w:p>
          <w:p w:rsidR="00AA4868" w:rsidRPr="00440C40" w:rsidRDefault="00AA4868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440C40">
              <w:rPr>
                <w:sz w:val="22"/>
                <w:szCs w:val="22"/>
              </w:rPr>
              <w:t>В целом успешное, но содержащее отдельные пробелы</w:t>
            </w:r>
            <w:r w:rsidR="00440C40">
              <w:rPr>
                <w:sz w:val="22"/>
                <w:szCs w:val="22"/>
              </w:rPr>
              <w:t>,</w:t>
            </w:r>
            <w:r w:rsidRPr="00440C40">
              <w:rPr>
                <w:sz w:val="22"/>
                <w:szCs w:val="22"/>
              </w:rPr>
              <w:t xml:space="preserve"> умени</w:t>
            </w:r>
            <w:r w:rsidR="00440C40">
              <w:rPr>
                <w:sz w:val="22"/>
                <w:szCs w:val="22"/>
              </w:rPr>
              <w:t>е</w:t>
            </w:r>
            <w:r w:rsidRPr="00440C40">
              <w:rPr>
                <w:sz w:val="22"/>
                <w:szCs w:val="22"/>
              </w:rPr>
              <w:t>: анализировать положения федеральных законов и подзаконных норм</w:t>
            </w:r>
            <w:r w:rsidRPr="00440C40">
              <w:rPr>
                <w:sz w:val="22"/>
                <w:szCs w:val="22"/>
              </w:rPr>
              <w:t>а</w:t>
            </w:r>
            <w:r w:rsidRPr="00440C40">
              <w:rPr>
                <w:sz w:val="22"/>
                <w:szCs w:val="22"/>
              </w:rPr>
              <w:t>тивно-правовых актов; правильно применять нормативные правовые акты в своей профе</w:t>
            </w:r>
            <w:r w:rsidRPr="00440C40">
              <w:rPr>
                <w:sz w:val="22"/>
                <w:szCs w:val="22"/>
              </w:rPr>
              <w:t>с</w:t>
            </w:r>
            <w:r w:rsidRPr="00440C40">
              <w:rPr>
                <w:sz w:val="22"/>
                <w:szCs w:val="22"/>
              </w:rPr>
              <w:t>сиональной деятельности, составлять проце</w:t>
            </w:r>
            <w:r w:rsidRPr="00440C40">
              <w:rPr>
                <w:sz w:val="22"/>
                <w:szCs w:val="22"/>
              </w:rPr>
              <w:t>с</w:t>
            </w:r>
            <w:r w:rsidRPr="00440C40">
              <w:rPr>
                <w:sz w:val="22"/>
                <w:szCs w:val="22"/>
              </w:rPr>
              <w:t>суальные юридические документы; использ</w:t>
            </w:r>
            <w:r w:rsidRPr="00440C40">
              <w:rPr>
                <w:sz w:val="22"/>
                <w:szCs w:val="22"/>
              </w:rPr>
              <w:t>о</w:t>
            </w:r>
            <w:r w:rsidRPr="00440C40">
              <w:rPr>
                <w:sz w:val="22"/>
                <w:szCs w:val="22"/>
              </w:rPr>
              <w:t>вать нормативную, техническую, технологич</w:t>
            </w:r>
            <w:r w:rsidRPr="00440C40">
              <w:rPr>
                <w:sz w:val="22"/>
                <w:szCs w:val="22"/>
              </w:rPr>
              <w:t>е</w:t>
            </w:r>
            <w:r w:rsidRPr="00440C40">
              <w:rPr>
                <w:sz w:val="22"/>
                <w:szCs w:val="22"/>
              </w:rPr>
              <w:t>скую документацию способствующую обесп</w:t>
            </w:r>
            <w:r w:rsidRPr="00440C40">
              <w:rPr>
                <w:sz w:val="22"/>
                <w:szCs w:val="22"/>
              </w:rPr>
              <w:t>е</w:t>
            </w:r>
            <w:r w:rsidRPr="00440C40">
              <w:rPr>
                <w:sz w:val="22"/>
                <w:szCs w:val="22"/>
              </w:rPr>
              <w:t>чению безопасности продукции для жизни и здоровья потребителей</w:t>
            </w:r>
          </w:p>
          <w:p w:rsidR="00F06152" w:rsidRPr="00440C40" w:rsidRDefault="00AA4868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440C40">
              <w:rPr>
                <w:sz w:val="22"/>
                <w:szCs w:val="22"/>
              </w:rPr>
              <w:t>В целом успешное, но содержащее отдельные пробелы</w:t>
            </w:r>
            <w:r w:rsidR="00440C40">
              <w:rPr>
                <w:sz w:val="22"/>
                <w:szCs w:val="22"/>
              </w:rPr>
              <w:t>,</w:t>
            </w:r>
            <w:r w:rsidRPr="00440C40">
              <w:rPr>
                <w:sz w:val="22"/>
                <w:szCs w:val="22"/>
              </w:rPr>
              <w:t xml:space="preserve"> владени</w:t>
            </w:r>
            <w:r w:rsidR="00440C40">
              <w:rPr>
                <w:sz w:val="22"/>
                <w:szCs w:val="22"/>
              </w:rPr>
              <w:t>е</w:t>
            </w:r>
            <w:r w:rsidRPr="00440C40">
              <w:rPr>
                <w:sz w:val="22"/>
                <w:szCs w:val="22"/>
              </w:rPr>
              <w:t xml:space="preserve"> основными юридическими терминами и понятиями; приемами </w:t>
            </w:r>
            <w:proofErr w:type="spellStart"/>
            <w:r w:rsidRPr="00440C40">
              <w:rPr>
                <w:sz w:val="22"/>
                <w:szCs w:val="22"/>
              </w:rPr>
              <w:t>саморег</w:t>
            </w:r>
            <w:r w:rsidRPr="00440C40">
              <w:rPr>
                <w:sz w:val="22"/>
                <w:szCs w:val="22"/>
              </w:rPr>
              <w:t>у</w:t>
            </w:r>
            <w:r w:rsidRPr="00440C40">
              <w:rPr>
                <w:sz w:val="22"/>
                <w:szCs w:val="22"/>
              </w:rPr>
              <w:t>ляции</w:t>
            </w:r>
            <w:proofErr w:type="spellEnd"/>
            <w:r w:rsidRPr="00440C40">
              <w:rPr>
                <w:sz w:val="22"/>
                <w:szCs w:val="22"/>
              </w:rPr>
              <w:t xml:space="preserve"> эмоциональных и функциональных с</w:t>
            </w:r>
            <w:r w:rsidRPr="00440C40">
              <w:rPr>
                <w:sz w:val="22"/>
                <w:szCs w:val="22"/>
              </w:rPr>
              <w:t>о</w:t>
            </w:r>
            <w:r w:rsidRPr="00440C40">
              <w:rPr>
                <w:sz w:val="22"/>
                <w:szCs w:val="22"/>
              </w:rPr>
              <w:t>стояний при выполнении профессиональной деятельности</w:t>
            </w:r>
          </w:p>
        </w:tc>
        <w:tc>
          <w:tcPr>
            <w:tcW w:w="2646" w:type="dxa"/>
            <w:vAlign w:val="center"/>
          </w:tcPr>
          <w:p w:rsidR="00440C40" w:rsidRDefault="00F06152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t xml:space="preserve">тестовые задания </w:t>
            </w:r>
          </w:p>
          <w:p w:rsidR="00440C40" w:rsidRDefault="00F06152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t xml:space="preserve">(20-29 баллов); </w:t>
            </w:r>
          </w:p>
          <w:p w:rsidR="00440C40" w:rsidRDefault="00F06152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t xml:space="preserve">реферат (аналитический </w:t>
            </w:r>
          </w:p>
          <w:p w:rsidR="00991A15" w:rsidRPr="00440C40" w:rsidRDefault="00F06152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t>обзор)</w:t>
            </w:r>
            <w:r w:rsidR="00380EB8">
              <w:rPr>
                <w:lang w:val="ru-RU"/>
              </w:rPr>
              <w:t xml:space="preserve"> </w:t>
            </w:r>
            <w:r w:rsidRPr="00440C40">
              <w:rPr>
                <w:lang w:val="ru-RU"/>
              </w:rPr>
              <w:t xml:space="preserve">(5-6 баллов); </w:t>
            </w:r>
          </w:p>
          <w:p w:rsidR="00F06152" w:rsidRPr="00440C40" w:rsidRDefault="00F06152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t>вопросы к зачету</w:t>
            </w:r>
          </w:p>
          <w:p w:rsidR="00F06152" w:rsidRPr="00440C40" w:rsidRDefault="00B661D1" w:rsidP="00983FC0">
            <w:pPr>
              <w:suppressAutoHyphens w:val="0"/>
              <w:snapToGrid w:val="0"/>
              <w:ind w:left="-40" w:right="-34"/>
              <w:rPr>
                <w:sz w:val="22"/>
                <w:szCs w:val="22"/>
              </w:rPr>
            </w:pPr>
            <w:r w:rsidRPr="00440C40">
              <w:rPr>
                <w:sz w:val="22"/>
                <w:szCs w:val="22"/>
              </w:rPr>
              <w:t>(16-20</w:t>
            </w:r>
            <w:r w:rsidR="00F06152" w:rsidRPr="00440C40">
              <w:rPr>
                <w:sz w:val="22"/>
                <w:szCs w:val="22"/>
              </w:rPr>
              <w:t xml:space="preserve"> балл);</w:t>
            </w:r>
          </w:p>
          <w:p w:rsidR="00F06152" w:rsidRPr="00440C40" w:rsidRDefault="00F06152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proofErr w:type="spellStart"/>
            <w:r w:rsidRPr="00440C40">
              <w:rPr>
                <w:lang w:val="ru-RU"/>
              </w:rPr>
              <w:t>компетентностно-ориентированное</w:t>
            </w:r>
            <w:proofErr w:type="spellEnd"/>
            <w:r w:rsidRPr="00440C40">
              <w:rPr>
                <w:lang w:val="ru-RU"/>
              </w:rPr>
              <w:t xml:space="preserve"> задание</w:t>
            </w:r>
          </w:p>
          <w:p w:rsidR="00F06152" w:rsidRPr="00440C40" w:rsidRDefault="00B661D1" w:rsidP="00983FC0">
            <w:pPr>
              <w:suppressAutoHyphens w:val="0"/>
              <w:snapToGrid w:val="0"/>
              <w:ind w:left="-40" w:right="-34"/>
              <w:rPr>
                <w:bCs/>
                <w:sz w:val="22"/>
                <w:szCs w:val="22"/>
              </w:rPr>
            </w:pPr>
            <w:r w:rsidRPr="00440C40">
              <w:rPr>
                <w:sz w:val="22"/>
                <w:szCs w:val="22"/>
              </w:rPr>
              <w:t xml:space="preserve">(9-19 </w:t>
            </w:r>
            <w:r w:rsidR="00F06152" w:rsidRPr="00440C40">
              <w:rPr>
                <w:sz w:val="22"/>
                <w:szCs w:val="22"/>
              </w:rPr>
              <w:t>баллов)</w:t>
            </w:r>
          </w:p>
        </w:tc>
      </w:tr>
      <w:tr w:rsidR="00F06152" w:rsidRPr="00440C40" w:rsidTr="00440C40">
        <w:tc>
          <w:tcPr>
            <w:tcW w:w="2155" w:type="dxa"/>
            <w:vAlign w:val="center"/>
          </w:tcPr>
          <w:p w:rsidR="00F06152" w:rsidRPr="00440C40" w:rsidRDefault="00F06152" w:rsidP="00983FC0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440C40">
              <w:rPr>
                <w:rFonts w:ascii="Times New Roman" w:hAnsi="Times New Roman"/>
                <w:bCs/>
                <w:iCs/>
              </w:rPr>
              <w:t>Пороговый</w:t>
            </w:r>
            <w:proofErr w:type="spellEnd"/>
          </w:p>
          <w:p w:rsidR="00440C40" w:rsidRDefault="00F06152" w:rsidP="00983FC0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440C40">
              <w:rPr>
                <w:rFonts w:ascii="Times New Roman" w:hAnsi="Times New Roman"/>
                <w:bCs/>
                <w:iCs/>
              </w:rPr>
              <w:t>(35-49 баллов)</w:t>
            </w:r>
          </w:p>
          <w:p w:rsidR="00F06152" w:rsidRPr="00440C40" w:rsidRDefault="00F06152" w:rsidP="00983FC0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440C40">
              <w:rPr>
                <w:rFonts w:ascii="Times New Roman" w:hAnsi="Times New Roman"/>
                <w:bCs/>
                <w:iCs/>
                <w:lang w:val="ru-RU"/>
              </w:rPr>
              <w:t>«зачтено»</w:t>
            </w:r>
          </w:p>
        </w:tc>
        <w:tc>
          <w:tcPr>
            <w:tcW w:w="4620" w:type="dxa"/>
          </w:tcPr>
          <w:p w:rsidR="00AA4868" w:rsidRPr="00440C40" w:rsidRDefault="00AA4868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440C40">
              <w:rPr>
                <w:rFonts w:eastAsia="Calibri"/>
                <w:sz w:val="22"/>
                <w:szCs w:val="22"/>
              </w:rPr>
              <w:t xml:space="preserve">Недостаточно владеет </w:t>
            </w:r>
            <w:r w:rsidRPr="00440C40">
              <w:rPr>
                <w:sz w:val="22"/>
                <w:szCs w:val="22"/>
              </w:rPr>
              <w:t>знаниями: основные этапы и закономерности исторического разв</w:t>
            </w:r>
            <w:r w:rsidRPr="00440C40">
              <w:rPr>
                <w:sz w:val="22"/>
                <w:szCs w:val="22"/>
              </w:rPr>
              <w:t>и</w:t>
            </w:r>
            <w:r w:rsidRPr="00440C40">
              <w:rPr>
                <w:sz w:val="22"/>
                <w:szCs w:val="22"/>
              </w:rPr>
              <w:t>тия России, правовую систему России, ее структурные элементы; правовые нормы де</w:t>
            </w:r>
            <w:r w:rsidRPr="00440C40">
              <w:rPr>
                <w:sz w:val="22"/>
                <w:szCs w:val="22"/>
              </w:rPr>
              <w:t>й</w:t>
            </w:r>
            <w:r w:rsidRPr="00440C40">
              <w:rPr>
                <w:sz w:val="22"/>
                <w:szCs w:val="22"/>
              </w:rPr>
              <w:t>ствующего законодательства, регулирующие отношения в различных сферах жизнедеятел</w:t>
            </w:r>
            <w:r w:rsidRPr="00440C40">
              <w:rPr>
                <w:sz w:val="22"/>
                <w:szCs w:val="22"/>
              </w:rPr>
              <w:t>ь</w:t>
            </w:r>
            <w:r w:rsidRPr="00440C40">
              <w:rPr>
                <w:sz w:val="22"/>
                <w:szCs w:val="22"/>
              </w:rPr>
              <w:t>ности; деловую этику ведения переговоров и общения с владельцами проектных организ</w:t>
            </w:r>
            <w:r w:rsidRPr="00440C40">
              <w:rPr>
                <w:sz w:val="22"/>
                <w:szCs w:val="22"/>
              </w:rPr>
              <w:t>а</w:t>
            </w:r>
            <w:r w:rsidRPr="00440C40">
              <w:rPr>
                <w:sz w:val="22"/>
                <w:szCs w:val="22"/>
              </w:rPr>
              <w:t>ций</w:t>
            </w:r>
          </w:p>
          <w:p w:rsidR="00AA4868" w:rsidRPr="00440C40" w:rsidRDefault="00AA4868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 w:rsidRPr="00440C40">
              <w:rPr>
                <w:rFonts w:eastAsia="Calibri"/>
                <w:sz w:val="22"/>
                <w:szCs w:val="22"/>
              </w:rPr>
              <w:t xml:space="preserve">Недостаточно владеет </w:t>
            </w:r>
            <w:r w:rsidRPr="00440C40">
              <w:rPr>
                <w:sz w:val="22"/>
                <w:szCs w:val="22"/>
              </w:rPr>
              <w:t>умениями: анализир</w:t>
            </w:r>
            <w:r w:rsidRPr="00440C40">
              <w:rPr>
                <w:sz w:val="22"/>
                <w:szCs w:val="22"/>
              </w:rPr>
              <w:t>о</w:t>
            </w:r>
            <w:r w:rsidRPr="00440C40">
              <w:rPr>
                <w:sz w:val="22"/>
                <w:szCs w:val="22"/>
              </w:rPr>
              <w:t>вать положения федеральных законов и подз</w:t>
            </w:r>
            <w:r w:rsidRPr="00440C40">
              <w:rPr>
                <w:sz w:val="22"/>
                <w:szCs w:val="22"/>
              </w:rPr>
              <w:t>а</w:t>
            </w:r>
            <w:r w:rsidRPr="00440C40">
              <w:rPr>
                <w:sz w:val="22"/>
                <w:szCs w:val="22"/>
              </w:rPr>
              <w:t>конных нормативно-правовых актов; правил</w:t>
            </w:r>
            <w:r w:rsidRPr="00440C40">
              <w:rPr>
                <w:sz w:val="22"/>
                <w:szCs w:val="22"/>
              </w:rPr>
              <w:t>ь</w:t>
            </w:r>
            <w:r w:rsidRPr="00440C40">
              <w:rPr>
                <w:sz w:val="22"/>
                <w:szCs w:val="22"/>
              </w:rPr>
              <w:t>но применять нормативные правовые акты в своей профессиональной деятельности, с</w:t>
            </w:r>
            <w:r w:rsidRPr="00440C40">
              <w:rPr>
                <w:sz w:val="22"/>
                <w:szCs w:val="22"/>
              </w:rPr>
              <w:t>о</w:t>
            </w:r>
            <w:r w:rsidRPr="00440C40">
              <w:rPr>
                <w:sz w:val="22"/>
                <w:szCs w:val="22"/>
              </w:rPr>
              <w:t>ставлять процессуальные юридические док</w:t>
            </w:r>
            <w:r w:rsidRPr="00440C40">
              <w:rPr>
                <w:sz w:val="22"/>
                <w:szCs w:val="22"/>
              </w:rPr>
              <w:t>у</w:t>
            </w:r>
            <w:r w:rsidRPr="00440C40">
              <w:rPr>
                <w:sz w:val="22"/>
                <w:szCs w:val="22"/>
              </w:rPr>
              <w:lastRenderedPageBreak/>
              <w:t>менты; использовать нормативную, технич</w:t>
            </w:r>
            <w:r w:rsidRPr="00440C40">
              <w:rPr>
                <w:sz w:val="22"/>
                <w:szCs w:val="22"/>
              </w:rPr>
              <w:t>е</w:t>
            </w:r>
            <w:r w:rsidRPr="00440C40">
              <w:rPr>
                <w:sz w:val="22"/>
                <w:szCs w:val="22"/>
              </w:rPr>
              <w:t>скую, технологическую документацию спосо</w:t>
            </w:r>
            <w:r w:rsidRPr="00440C40">
              <w:rPr>
                <w:sz w:val="22"/>
                <w:szCs w:val="22"/>
              </w:rPr>
              <w:t>б</w:t>
            </w:r>
            <w:r w:rsidRPr="00440C40">
              <w:rPr>
                <w:sz w:val="22"/>
                <w:szCs w:val="22"/>
              </w:rPr>
              <w:t>ствующую  обеспечению безопасности пр</w:t>
            </w:r>
            <w:r w:rsidRPr="00440C40">
              <w:rPr>
                <w:sz w:val="22"/>
                <w:szCs w:val="22"/>
              </w:rPr>
              <w:t>о</w:t>
            </w:r>
            <w:r w:rsidRPr="00440C40">
              <w:rPr>
                <w:sz w:val="22"/>
                <w:szCs w:val="22"/>
              </w:rPr>
              <w:t>дукции для жизни и здоровья потребителей</w:t>
            </w:r>
            <w:r w:rsidR="00440C40">
              <w:rPr>
                <w:sz w:val="22"/>
                <w:szCs w:val="22"/>
              </w:rPr>
              <w:t>.</w:t>
            </w:r>
          </w:p>
          <w:p w:rsidR="00F06152" w:rsidRPr="00440C40" w:rsidRDefault="00AA4868" w:rsidP="00983FC0">
            <w:pPr>
              <w:suppressAutoHyphens w:val="0"/>
              <w:ind w:left="-40" w:right="-34"/>
              <w:jc w:val="both"/>
              <w:rPr>
                <w:bCs/>
                <w:sz w:val="22"/>
                <w:szCs w:val="22"/>
              </w:rPr>
            </w:pPr>
            <w:r w:rsidRPr="00440C40">
              <w:rPr>
                <w:rFonts w:eastAsia="Calibri"/>
                <w:sz w:val="22"/>
                <w:szCs w:val="22"/>
              </w:rPr>
              <w:t xml:space="preserve">Недостаточно владеет </w:t>
            </w:r>
            <w:r w:rsidRPr="00440C40">
              <w:rPr>
                <w:sz w:val="22"/>
                <w:szCs w:val="22"/>
              </w:rPr>
              <w:t>основными юридич</w:t>
            </w:r>
            <w:r w:rsidRPr="00440C40">
              <w:rPr>
                <w:sz w:val="22"/>
                <w:szCs w:val="22"/>
              </w:rPr>
              <w:t>е</w:t>
            </w:r>
            <w:r w:rsidRPr="00440C40">
              <w:rPr>
                <w:sz w:val="22"/>
                <w:szCs w:val="22"/>
              </w:rPr>
              <w:t xml:space="preserve">скими терминами и понятиями; приемами </w:t>
            </w:r>
            <w:proofErr w:type="spellStart"/>
            <w:r w:rsidRPr="00440C40">
              <w:rPr>
                <w:sz w:val="22"/>
                <w:szCs w:val="22"/>
              </w:rPr>
              <w:t>с</w:t>
            </w:r>
            <w:r w:rsidRPr="00440C40">
              <w:rPr>
                <w:sz w:val="22"/>
                <w:szCs w:val="22"/>
              </w:rPr>
              <w:t>а</w:t>
            </w:r>
            <w:r w:rsidRPr="00440C40">
              <w:rPr>
                <w:sz w:val="22"/>
                <w:szCs w:val="22"/>
              </w:rPr>
              <w:t>морегуляции</w:t>
            </w:r>
            <w:proofErr w:type="spellEnd"/>
            <w:r w:rsidRPr="00440C40">
              <w:rPr>
                <w:sz w:val="22"/>
                <w:szCs w:val="22"/>
              </w:rPr>
              <w:t xml:space="preserve"> эмоциональных и функционал</w:t>
            </w:r>
            <w:r w:rsidRPr="00440C40">
              <w:rPr>
                <w:sz w:val="22"/>
                <w:szCs w:val="22"/>
              </w:rPr>
              <w:t>ь</w:t>
            </w:r>
            <w:r w:rsidRPr="00440C40">
              <w:rPr>
                <w:sz w:val="22"/>
                <w:szCs w:val="22"/>
              </w:rPr>
              <w:t>ных состояний при выполнении професси</w:t>
            </w:r>
            <w:r w:rsidRPr="00440C40">
              <w:rPr>
                <w:sz w:val="22"/>
                <w:szCs w:val="22"/>
              </w:rPr>
              <w:t>о</w:t>
            </w:r>
            <w:r w:rsidRPr="00440C40">
              <w:rPr>
                <w:sz w:val="22"/>
                <w:szCs w:val="22"/>
              </w:rPr>
              <w:t>нальной деятельности</w:t>
            </w:r>
          </w:p>
        </w:tc>
        <w:tc>
          <w:tcPr>
            <w:tcW w:w="2646" w:type="dxa"/>
            <w:vAlign w:val="center"/>
          </w:tcPr>
          <w:p w:rsidR="00440C40" w:rsidRDefault="00EB404F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lastRenderedPageBreak/>
              <w:t xml:space="preserve">тестовые задания </w:t>
            </w:r>
          </w:p>
          <w:p w:rsidR="00440C40" w:rsidRDefault="00EB404F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t>(19-22</w:t>
            </w:r>
            <w:r w:rsidR="00F06152" w:rsidRPr="00440C40">
              <w:rPr>
                <w:lang w:val="ru-RU"/>
              </w:rPr>
              <w:t xml:space="preserve"> баллов); </w:t>
            </w:r>
          </w:p>
          <w:p w:rsidR="00440C40" w:rsidRDefault="00F06152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t xml:space="preserve">реферат (аналитический </w:t>
            </w:r>
          </w:p>
          <w:p w:rsidR="00991A15" w:rsidRPr="00440C40" w:rsidRDefault="00F06152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t>обзор)</w:t>
            </w:r>
            <w:r w:rsidR="00380EB8">
              <w:rPr>
                <w:lang w:val="ru-RU"/>
              </w:rPr>
              <w:t xml:space="preserve"> </w:t>
            </w:r>
            <w:r w:rsidRPr="00440C40">
              <w:rPr>
                <w:lang w:val="ru-RU"/>
              </w:rPr>
              <w:t>(3-4 балла);</w:t>
            </w:r>
          </w:p>
          <w:p w:rsidR="00F06152" w:rsidRPr="00440C40" w:rsidRDefault="00F06152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t>вопросы к зачету</w:t>
            </w:r>
          </w:p>
          <w:p w:rsidR="00440C40" w:rsidRDefault="00EB404F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t>(13</w:t>
            </w:r>
            <w:r w:rsidR="00F06152" w:rsidRPr="00440C40">
              <w:rPr>
                <w:lang w:val="ru-RU"/>
              </w:rPr>
              <w:t xml:space="preserve">-15 баллов); </w:t>
            </w:r>
          </w:p>
          <w:p w:rsidR="00F06152" w:rsidRPr="00440C40" w:rsidRDefault="00F06152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proofErr w:type="spellStart"/>
            <w:r w:rsidRPr="00440C40">
              <w:rPr>
                <w:lang w:val="ru-RU"/>
              </w:rPr>
              <w:t>компетентностно-ориентированное</w:t>
            </w:r>
            <w:proofErr w:type="spellEnd"/>
            <w:r w:rsidRPr="00440C40">
              <w:rPr>
                <w:lang w:val="ru-RU"/>
              </w:rPr>
              <w:t xml:space="preserve"> задание</w:t>
            </w:r>
          </w:p>
          <w:p w:rsidR="00F06152" w:rsidRPr="00440C40" w:rsidRDefault="00F06152" w:rsidP="00983FC0">
            <w:pPr>
              <w:suppressAutoHyphens w:val="0"/>
              <w:snapToGrid w:val="0"/>
              <w:ind w:left="-40" w:right="-34"/>
              <w:rPr>
                <w:sz w:val="22"/>
                <w:szCs w:val="22"/>
              </w:rPr>
            </w:pPr>
            <w:r w:rsidRPr="00440C40">
              <w:rPr>
                <w:sz w:val="22"/>
                <w:szCs w:val="22"/>
              </w:rPr>
              <w:t>(</w:t>
            </w:r>
            <w:r w:rsidR="00EB404F" w:rsidRPr="00440C40">
              <w:rPr>
                <w:sz w:val="22"/>
                <w:szCs w:val="22"/>
              </w:rPr>
              <w:t>0-</w:t>
            </w:r>
            <w:r w:rsidRPr="00440C40">
              <w:rPr>
                <w:sz w:val="22"/>
                <w:szCs w:val="22"/>
              </w:rPr>
              <w:t>8 баллов)</w:t>
            </w:r>
          </w:p>
        </w:tc>
      </w:tr>
      <w:tr w:rsidR="00F06152" w:rsidRPr="00440C40" w:rsidTr="00440C40">
        <w:tc>
          <w:tcPr>
            <w:tcW w:w="2155" w:type="dxa"/>
            <w:vAlign w:val="center"/>
          </w:tcPr>
          <w:p w:rsidR="00F06152" w:rsidRPr="00440C40" w:rsidRDefault="00F06152" w:rsidP="00983FC0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440C40">
              <w:rPr>
                <w:rFonts w:ascii="Times New Roman" w:hAnsi="Times New Roman"/>
                <w:bCs/>
                <w:iCs/>
                <w:lang w:val="ru-RU"/>
              </w:rPr>
              <w:lastRenderedPageBreak/>
              <w:t>Низкий</w:t>
            </w:r>
          </w:p>
          <w:p w:rsidR="00440C40" w:rsidRDefault="00F06152" w:rsidP="00983FC0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440C40">
              <w:rPr>
                <w:rFonts w:ascii="Times New Roman" w:hAnsi="Times New Roman"/>
                <w:bCs/>
                <w:iCs/>
                <w:lang w:val="ru-RU"/>
              </w:rPr>
              <w:t>(</w:t>
            </w:r>
            <w:proofErr w:type="spellStart"/>
            <w:r w:rsidRPr="00440C40">
              <w:rPr>
                <w:rFonts w:ascii="Times New Roman" w:hAnsi="Times New Roman"/>
                <w:bCs/>
                <w:iCs/>
                <w:lang w:val="ru-RU"/>
              </w:rPr>
              <w:t>допороговый</w:t>
            </w:r>
            <w:proofErr w:type="spellEnd"/>
            <w:r w:rsidRPr="00440C40">
              <w:rPr>
                <w:rFonts w:ascii="Times New Roman" w:hAnsi="Times New Roman"/>
                <w:bCs/>
                <w:iCs/>
                <w:lang w:val="ru-RU"/>
              </w:rPr>
              <w:t>)</w:t>
            </w:r>
          </w:p>
          <w:p w:rsidR="00440C40" w:rsidRDefault="00F06152" w:rsidP="00983FC0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440C40">
              <w:rPr>
                <w:rFonts w:ascii="Times New Roman" w:hAnsi="Times New Roman"/>
                <w:bCs/>
                <w:iCs/>
                <w:lang w:val="ru-RU"/>
              </w:rPr>
              <w:t xml:space="preserve">(компетенция </w:t>
            </w:r>
          </w:p>
          <w:p w:rsidR="00F06152" w:rsidRPr="00440C40" w:rsidRDefault="00F06152" w:rsidP="00983FC0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440C40">
              <w:rPr>
                <w:rFonts w:ascii="Times New Roman" w:hAnsi="Times New Roman"/>
                <w:bCs/>
                <w:iCs/>
                <w:lang w:val="ru-RU"/>
              </w:rPr>
              <w:t>не сформирована)</w:t>
            </w:r>
          </w:p>
          <w:p w:rsidR="00440C40" w:rsidRDefault="00F06152" w:rsidP="00983FC0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440C40">
              <w:rPr>
                <w:rFonts w:ascii="Times New Roman" w:hAnsi="Times New Roman"/>
                <w:bCs/>
                <w:iCs/>
                <w:lang w:val="ru-RU"/>
              </w:rPr>
              <w:t xml:space="preserve">(менее 35 баллов) </w:t>
            </w:r>
          </w:p>
          <w:p w:rsidR="00F06152" w:rsidRPr="00440C40" w:rsidRDefault="00F06152" w:rsidP="00983FC0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440C40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proofErr w:type="spellStart"/>
            <w:r w:rsidRPr="00440C40">
              <w:rPr>
                <w:rFonts w:ascii="Times New Roman" w:hAnsi="Times New Roman"/>
                <w:bCs/>
                <w:iCs/>
                <w:lang w:val="ru-RU"/>
              </w:rPr>
              <w:t>незачтено</w:t>
            </w:r>
            <w:proofErr w:type="spellEnd"/>
            <w:r w:rsidRPr="00440C40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4620" w:type="dxa"/>
          </w:tcPr>
          <w:p w:rsidR="00AA4868" w:rsidRPr="00440C40" w:rsidRDefault="00440C40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A4868" w:rsidRPr="00440C40">
              <w:rPr>
                <w:sz w:val="22"/>
                <w:szCs w:val="22"/>
              </w:rPr>
              <w:t>е знает: основные этапы и закономерности исторического развития России, правовую си</w:t>
            </w:r>
            <w:r w:rsidR="00AA4868" w:rsidRPr="00440C40">
              <w:rPr>
                <w:sz w:val="22"/>
                <w:szCs w:val="22"/>
              </w:rPr>
              <w:t>с</w:t>
            </w:r>
            <w:r w:rsidR="00AA4868" w:rsidRPr="00440C40">
              <w:rPr>
                <w:sz w:val="22"/>
                <w:szCs w:val="22"/>
              </w:rPr>
              <w:t>тему России, ее структурные элементы; прав</w:t>
            </w:r>
            <w:r w:rsidR="00AA4868" w:rsidRPr="00440C40">
              <w:rPr>
                <w:sz w:val="22"/>
                <w:szCs w:val="22"/>
              </w:rPr>
              <w:t>о</w:t>
            </w:r>
            <w:r w:rsidR="00AA4868" w:rsidRPr="00440C40">
              <w:rPr>
                <w:sz w:val="22"/>
                <w:szCs w:val="22"/>
              </w:rPr>
              <w:t>вые нормы действующего законодательства, регулирующие отношения в различных сферах жизнедеятельности; деловую этику ведения переговоров и общения с владельцами проек</w:t>
            </w:r>
            <w:r w:rsidR="00AA4868" w:rsidRPr="00440C40">
              <w:rPr>
                <w:sz w:val="22"/>
                <w:szCs w:val="22"/>
              </w:rPr>
              <w:t>т</w:t>
            </w:r>
            <w:r w:rsidR="00AA4868" w:rsidRPr="00440C40">
              <w:rPr>
                <w:sz w:val="22"/>
                <w:szCs w:val="22"/>
              </w:rPr>
              <w:t>ных организаций</w:t>
            </w:r>
            <w:r>
              <w:rPr>
                <w:sz w:val="22"/>
                <w:szCs w:val="22"/>
              </w:rPr>
              <w:t>.</w:t>
            </w:r>
          </w:p>
          <w:p w:rsidR="00AA4868" w:rsidRPr="00440C40" w:rsidRDefault="00440C40" w:rsidP="00983FC0">
            <w:pPr>
              <w:suppressAutoHyphens w:val="0"/>
              <w:ind w:left="-40" w:right="-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A4868" w:rsidRPr="00440C40">
              <w:rPr>
                <w:sz w:val="22"/>
                <w:szCs w:val="22"/>
              </w:rPr>
              <w:t>е умеет: анализировать положения федерал</w:t>
            </w:r>
            <w:r w:rsidR="00AA4868" w:rsidRPr="00440C40">
              <w:rPr>
                <w:sz w:val="22"/>
                <w:szCs w:val="22"/>
              </w:rPr>
              <w:t>ь</w:t>
            </w:r>
            <w:r w:rsidR="00AA4868" w:rsidRPr="00440C40">
              <w:rPr>
                <w:sz w:val="22"/>
                <w:szCs w:val="22"/>
              </w:rPr>
              <w:t>ных законов и подзаконных нормативно-правовых актов; правильно применять норм</w:t>
            </w:r>
            <w:r w:rsidR="00AA4868" w:rsidRPr="00440C40">
              <w:rPr>
                <w:sz w:val="22"/>
                <w:szCs w:val="22"/>
              </w:rPr>
              <w:t>а</w:t>
            </w:r>
            <w:r w:rsidR="00AA4868" w:rsidRPr="00440C40">
              <w:rPr>
                <w:sz w:val="22"/>
                <w:szCs w:val="22"/>
              </w:rPr>
              <w:t>тивные правовые акты в своей профессионал</w:t>
            </w:r>
            <w:r w:rsidR="00AA4868" w:rsidRPr="00440C40">
              <w:rPr>
                <w:sz w:val="22"/>
                <w:szCs w:val="22"/>
              </w:rPr>
              <w:t>ь</w:t>
            </w:r>
            <w:r w:rsidR="00AA4868" w:rsidRPr="00440C40">
              <w:rPr>
                <w:sz w:val="22"/>
                <w:szCs w:val="22"/>
              </w:rPr>
              <w:t>ной деятельности, составлять процессуальные юридические документы; использовать норм</w:t>
            </w:r>
            <w:r w:rsidR="00AA4868" w:rsidRPr="00440C40">
              <w:rPr>
                <w:sz w:val="22"/>
                <w:szCs w:val="22"/>
              </w:rPr>
              <w:t>а</w:t>
            </w:r>
            <w:r w:rsidR="00AA4868" w:rsidRPr="00440C40">
              <w:rPr>
                <w:sz w:val="22"/>
                <w:szCs w:val="22"/>
              </w:rPr>
              <w:t>тивную, техническую, технологическую док</w:t>
            </w:r>
            <w:r w:rsidR="00AA4868" w:rsidRPr="00440C40">
              <w:rPr>
                <w:sz w:val="22"/>
                <w:szCs w:val="22"/>
              </w:rPr>
              <w:t>у</w:t>
            </w:r>
            <w:r w:rsidR="00AA4868" w:rsidRPr="00440C40">
              <w:rPr>
                <w:sz w:val="22"/>
                <w:szCs w:val="22"/>
              </w:rPr>
              <w:t>ментацию способствующую  обеспечению безопасности продукции для жизни и здоровья потребителей</w:t>
            </w:r>
            <w:r>
              <w:rPr>
                <w:sz w:val="22"/>
                <w:szCs w:val="22"/>
              </w:rPr>
              <w:t>.</w:t>
            </w:r>
          </w:p>
          <w:p w:rsidR="00F06152" w:rsidRPr="00440C40" w:rsidRDefault="00AA4868" w:rsidP="00983FC0">
            <w:pPr>
              <w:suppressAutoHyphens w:val="0"/>
              <w:ind w:left="-40" w:right="-34"/>
              <w:jc w:val="both"/>
              <w:rPr>
                <w:bCs/>
                <w:sz w:val="22"/>
                <w:szCs w:val="22"/>
              </w:rPr>
            </w:pPr>
            <w:r w:rsidRPr="00440C40">
              <w:rPr>
                <w:rFonts w:eastAsia="Calibri"/>
                <w:sz w:val="22"/>
                <w:szCs w:val="22"/>
              </w:rPr>
              <w:t xml:space="preserve">Недостаточно владеет </w:t>
            </w:r>
            <w:r w:rsidRPr="00440C40">
              <w:rPr>
                <w:sz w:val="22"/>
                <w:szCs w:val="22"/>
              </w:rPr>
              <w:t>основными юридич</w:t>
            </w:r>
            <w:r w:rsidRPr="00440C40">
              <w:rPr>
                <w:sz w:val="22"/>
                <w:szCs w:val="22"/>
              </w:rPr>
              <w:t>е</w:t>
            </w:r>
            <w:r w:rsidRPr="00440C40">
              <w:rPr>
                <w:sz w:val="22"/>
                <w:szCs w:val="22"/>
              </w:rPr>
              <w:t xml:space="preserve">скими терминами и понятиями; приемами </w:t>
            </w:r>
            <w:proofErr w:type="spellStart"/>
            <w:r w:rsidRPr="00440C40">
              <w:rPr>
                <w:sz w:val="22"/>
                <w:szCs w:val="22"/>
              </w:rPr>
              <w:t>с</w:t>
            </w:r>
            <w:r w:rsidRPr="00440C40">
              <w:rPr>
                <w:sz w:val="22"/>
                <w:szCs w:val="22"/>
              </w:rPr>
              <w:t>а</w:t>
            </w:r>
            <w:r w:rsidRPr="00440C40">
              <w:rPr>
                <w:sz w:val="22"/>
                <w:szCs w:val="22"/>
              </w:rPr>
              <w:t>морегуляции</w:t>
            </w:r>
            <w:proofErr w:type="spellEnd"/>
            <w:r w:rsidRPr="00440C40">
              <w:rPr>
                <w:sz w:val="22"/>
                <w:szCs w:val="22"/>
              </w:rPr>
              <w:t xml:space="preserve"> эмоциональных и функционал</w:t>
            </w:r>
            <w:r w:rsidRPr="00440C40">
              <w:rPr>
                <w:sz w:val="22"/>
                <w:szCs w:val="22"/>
              </w:rPr>
              <w:t>ь</w:t>
            </w:r>
            <w:r w:rsidRPr="00440C40">
              <w:rPr>
                <w:sz w:val="22"/>
                <w:szCs w:val="22"/>
              </w:rPr>
              <w:t>ных состояний при выполнении професси</w:t>
            </w:r>
            <w:r w:rsidRPr="00440C40">
              <w:rPr>
                <w:sz w:val="22"/>
                <w:szCs w:val="22"/>
              </w:rPr>
              <w:t>о</w:t>
            </w:r>
            <w:r w:rsidRPr="00440C40">
              <w:rPr>
                <w:sz w:val="22"/>
                <w:szCs w:val="22"/>
              </w:rPr>
              <w:t>нальной деятельности</w:t>
            </w:r>
          </w:p>
        </w:tc>
        <w:tc>
          <w:tcPr>
            <w:tcW w:w="2646" w:type="dxa"/>
            <w:vAlign w:val="center"/>
          </w:tcPr>
          <w:p w:rsidR="00F06152" w:rsidRPr="00440C40" w:rsidRDefault="00F06152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t>тестовые задания</w:t>
            </w:r>
          </w:p>
          <w:p w:rsidR="00440C40" w:rsidRDefault="00F06152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t xml:space="preserve">(0-13 баллов); </w:t>
            </w:r>
          </w:p>
          <w:p w:rsidR="00440C40" w:rsidRDefault="00F06152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t>реферат (аналитический обзор)</w:t>
            </w:r>
            <w:r w:rsidR="00380EB8">
              <w:rPr>
                <w:lang w:val="ru-RU"/>
              </w:rPr>
              <w:t xml:space="preserve"> </w:t>
            </w:r>
            <w:r w:rsidRPr="00440C40">
              <w:rPr>
                <w:lang w:val="ru-RU"/>
              </w:rPr>
              <w:t xml:space="preserve">(0-2 балла); </w:t>
            </w:r>
          </w:p>
          <w:p w:rsidR="00F06152" w:rsidRPr="00440C40" w:rsidRDefault="00F06152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t>вопросы к зачету</w:t>
            </w:r>
          </w:p>
          <w:p w:rsidR="00440C40" w:rsidRDefault="00F06152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r w:rsidRPr="00440C40">
              <w:rPr>
                <w:lang w:val="ru-RU"/>
              </w:rPr>
              <w:t xml:space="preserve">(0-9 баллов); </w:t>
            </w:r>
          </w:p>
          <w:p w:rsidR="00F06152" w:rsidRPr="00440C40" w:rsidRDefault="00F06152" w:rsidP="00983FC0">
            <w:pPr>
              <w:pStyle w:val="TableParagraph"/>
              <w:widowControl/>
              <w:ind w:left="-40" w:right="-34"/>
              <w:jc w:val="left"/>
              <w:rPr>
                <w:lang w:val="ru-RU"/>
              </w:rPr>
            </w:pPr>
            <w:proofErr w:type="spellStart"/>
            <w:r w:rsidRPr="00440C40">
              <w:rPr>
                <w:lang w:val="ru-RU"/>
              </w:rPr>
              <w:t>компетентностно-ориентированное</w:t>
            </w:r>
            <w:proofErr w:type="spellEnd"/>
            <w:r w:rsidRPr="00440C40">
              <w:rPr>
                <w:lang w:val="ru-RU"/>
              </w:rPr>
              <w:t xml:space="preserve"> задание</w:t>
            </w:r>
          </w:p>
          <w:p w:rsidR="00F06152" w:rsidRPr="00440C40" w:rsidRDefault="00F06152" w:rsidP="00983FC0">
            <w:pPr>
              <w:tabs>
                <w:tab w:val="num" w:pos="0"/>
              </w:tabs>
              <w:suppressAutoHyphens w:val="0"/>
              <w:ind w:left="-40" w:right="-34"/>
              <w:rPr>
                <w:rFonts w:eastAsia="Arial Unicode MS"/>
                <w:bCs/>
                <w:sz w:val="22"/>
                <w:szCs w:val="22"/>
                <w:lang w:eastAsia="ru-RU"/>
              </w:rPr>
            </w:pPr>
            <w:r w:rsidRPr="00440C40">
              <w:rPr>
                <w:sz w:val="22"/>
                <w:szCs w:val="22"/>
              </w:rPr>
              <w:t>(0-7 баллов)</w:t>
            </w:r>
          </w:p>
        </w:tc>
      </w:tr>
    </w:tbl>
    <w:p w:rsidR="00982415" w:rsidRPr="00F54CA4" w:rsidRDefault="00982415" w:rsidP="00983FC0">
      <w:pPr>
        <w:suppressAutoHyphens w:val="0"/>
        <w:ind w:firstLine="709"/>
        <w:jc w:val="both"/>
      </w:pPr>
    </w:p>
    <w:p w:rsidR="00982415" w:rsidRPr="00F54CA4" w:rsidRDefault="00982415" w:rsidP="00983FC0">
      <w:pPr>
        <w:suppressAutoHyphens w:val="0"/>
        <w:ind w:firstLine="709"/>
        <w:jc w:val="both"/>
      </w:pPr>
      <w:r w:rsidRPr="00F54CA4">
        <w:t>Все комплекты оценочных средств (контрольно-измерительных материалов), нео</w:t>
      </w:r>
      <w:r w:rsidRPr="00F54CA4">
        <w:t>б</w:t>
      </w:r>
      <w:r w:rsidRPr="00F54CA4">
        <w:t>ходимых для оценки знаний, умений, навыков и (или) опыта деятельности, характер</w:t>
      </w:r>
      <w:r w:rsidRPr="00F54CA4">
        <w:t>и</w:t>
      </w:r>
      <w:r w:rsidRPr="00F54CA4"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982415" w:rsidRPr="00F54CA4" w:rsidRDefault="00982415" w:rsidP="00983FC0">
      <w:pPr>
        <w:suppressAutoHyphens w:val="0"/>
        <w:jc w:val="both"/>
        <w:rPr>
          <w:rFonts w:eastAsia="SimSun"/>
        </w:rPr>
      </w:pPr>
    </w:p>
    <w:bookmarkEnd w:id="2"/>
    <w:p w:rsidR="00982415" w:rsidRPr="00F54CA4" w:rsidRDefault="007233FC" w:rsidP="00983FC0">
      <w:pPr>
        <w:pStyle w:val="52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F54CA4">
        <w:rPr>
          <w:b/>
          <w:sz w:val="28"/>
          <w:szCs w:val="28"/>
        </w:rPr>
        <w:t>7</w:t>
      </w:r>
      <w:r w:rsidR="00982415" w:rsidRPr="00F54CA4">
        <w:rPr>
          <w:b/>
          <w:sz w:val="28"/>
          <w:szCs w:val="28"/>
        </w:rPr>
        <w:t>. Учебно-методическое и информационное обеспечение дисциплины (модуля):</w:t>
      </w:r>
    </w:p>
    <w:p w:rsidR="000104EF" w:rsidRDefault="007233FC" w:rsidP="00983FC0">
      <w:pPr>
        <w:suppressAutoHyphens w:val="0"/>
        <w:jc w:val="center"/>
        <w:rPr>
          <w:b/>
          <w:bCs/>
          <w:sz w:val="28"/>
          <w:szCs w:val="28"/>
        </w:rPr>
      </w:pPr>
      <w:r w:rsidRPr="00F54CA4">
        <w:rPr>
          <w:b/>
          <w:sz w:val="28"/>
          <w:szCs w:val="28"/>
        </w:rPr>
        <w:t>7</w:t>
      </w:r>
      <w:r w:rsidR="000104EF" w:rsidRPr="00F54CA4">
        <w:rPr>
          <w:b/>
          <w:sz w:val="28"/>
          <w:szCs w:val="28"/>
        </w:rPr>
        <w:t>.1</w:t>
      </w:r>
      <w:r w:rsidR="00B519E9">
        <w:rPr>
          <w:b/>
          <w:sz w:val="28"/>
          <w:szCs w:val="28"/>
        </w:rPr>
        <w:t xml:space="preserve"> </w:t>
      </w:r>
      <w:r w:rsidR="00AC7C7F">
        <w:rPr>
          <w:b/>
          <w:sz w:val="28"/>
          <w:szCs w:val="28"/>
        </w:rPr>
        <w:t>У</w:t>
      </w:r>
      <w:r w:rsidR="0088603E" w:rsidRPr="00F54CA4">
        <w:rPr>
          <w:b/>
          <w:sz w:val="28"/>
          <w:szCs w:val="28"/>
        </w:rPr>
        <w:t xml:space="preserve">чебная </w:t>
      </w:r>
      <w:r w:rsidR="000104EF" w:rsidRPr="00F54CA4">
        <w:rPr>
          <w:b/>
          <w:sz w:val="28"/>
          <w:szCs w:val="28"/>
        </w:rPr>
        <w:t>литература</w:t>
      </w:r>
      <w:r w:rsidR="000104EF" w:rsidRPr="00F54CA4">
        <w:rPr>
          <w:b/>
          <w:bCs/>
          <w:sz w:val="28"/>
          <w:szCs w:val="28"/>
        </w:rPr>
        <w:t>:</w:t>
      </w:r>
    </w:p>
    <w:p w:rsidR="00BB7633" w:rsidRPr="00456E46" w:rsidRDefault="00712C10" w:rsidP="00983FC0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F54CA4">
        <w:t>1.</w:t>
      </w:r>
      <w:r w:rsidR="009C0742">
        <w:t xml:space="preserve"> </w:t>
      </w:r>
      <w:r w:rsidR="00BB7633" w:rsidRPr="00456E46">
        <w:rPr>
          <w:color w:val="000000"/>
          <w:szCs w:val="28"/>
          <w:lang w:eastAsia="ru-RU"/>
        </w:rPr>
        <w:t>Правоведение: уче</w:t>
      </w:r>
      <w:r w:rsidR="009C0742">
        <w:rPr>
          <w:color w:val="000000"/>
          <w:szCs w:val="28"/>
          <w:lang w:eastAsia="ru-RU"/>
        </w:rPr>
        <w:t>бник и практикум для вузов / С.</w:t>
      </w:r>
      <w:r w:rsidR="00BB7633" w:rsidRPr="00456E46">
        <w:rPr>
          <w:color w:val="000000"/>
          <w:szCs w:val="28"/>
          <w:lang w:eastAsia="ru-RU"/>
        </w:rPr>
        <w:t>И. Некрасов [и др.]; под р</w:t>
      </w:r>
      <w:r w:rsidR="00BB7633" w:rsidRPr="00456E46">
        <w:rPr>
          <w:color w:val="000000"/>
          <w:szCs w:val="28"/>
          <w:lang w:eastAsia="ru-RU"/>
        </w:rPr>
        <w:t>е</w:t>
      </w:r>
      <w:r w:rsidR="009C0742">
        <w:rPr>
          <w:color w:val="000000"/>
          <w:szCs w:val="28"/>
          <w:lang w:eastAsia="ru-RU"/>
        </w:rPr>
        <w:t>дакцией С.</w:t>
      </w:r>
      <w:r w:rsidR="00BB7633" w:rsidRPr="00456E46">
        <w:rPr>
          <w:color w:val="000000"/>
          <w:szCs w:val="28"/>
          <w:lang w:eastAsia="ru-RU"/>
        </w:rPr>
        <w:t xml:space="preserve">И. Некрасова. — 3-е изд., </w:t>
      </w:r>
      <w:proofErr w:type="spellStart"/>
      <w:r w:rsidR="00BB7633" w:rsidRPr="00456E46">
        <w:rPr>
          <w:color w:val="000000"/>
          <w:szCs w:val="28"/>
          <w:lang w:eastAsia="ru-RU"/>
        </w:rPr>
        <w:t>перераб</w:t>
      </w:r>
      <w:proofErr w:type="spellEnd"/>
      <w:r w:rsidR="00BB7633" w:rsidRPr="00456E46">
        <w:rPr>
          <w:color w:val="000000"/>
          <w:szCs w:val="28"/>
          <w:lang w:eastAsia="ru-RU"/>
        </w:rPr>
        <w:t xml:space="preserve">. и доп. — Москва: Издательство </w:t>
      </w:r>
      <w:proofErr w:type="spellStart"/>
      <w:r w:rsidR="00BB7633" w:rsidRPr="00456E46">
        <w:rPr>
          <w:color w:val="000000"/>
          <w:szCs w:val="28"/>
          <w:lang w:eastAsia="ru-RU"/>
        </w:rPr>
        <w:t>Юрайт</w:t>
      </w:r>
      <w:proofErr w:type="spellEnd"/>
      <w:r w:rsidR="00BB7633" w:rsidRPr="00456E46">
        <w:rPr>
          <w:color w:val="000000"/>
          <w:szCs w:val="28"/>
          <w:lang w:eastAsia="ru-RU"/>
        </w:rPr>
        <w:t xml:space="preserve">, 2020. — 455 с. — (Высшее образование). — </w:t>
      </w:r>
      <w:r w:rsidR="00BB7633" w:rsidRPr="00361D89">
        <w:rPr>
          <w:color w:val="000000"/>
          <w:szCs w:val="28"/>
          <w:lang w:eastAsia="ru-RU"/>
        </w:rPr>
        <w:t>ISBN</w:t>
      </w:r>
      <w:r w:rsidR="00BB7633" w:rsidRPr="00456E46">
        <w:rPr>
          <w:color w:val="000000"/>
          <w:szCs w:val="28"/>
          <w:lang w:eastAsia="ru-RU"/>
        </w:rPr>
        <w:t xml:space="preserve"> 978-5-534-03349-6. — Текст : электро</w:t>
      </w:r>
      <w:r w:rsidR="00BB7633" w:rsidRPr="00456E46">
        <w:rPr>
          <w:color w:val="000000"/>
          <w:szCs w:val="28"/>
          <w:lang w:eastAsia="ru-RU"/>
        </w:rPr>
        <w:t>н</w:t>
      </w:r>
      <w:r w:rsidR="00BB7633" w:rsidRPr="00456E46">
        <w:rPr>
          <w:color w:val="000000"/>
          <w:szCs w:val="28"/>
          <w:lang w:eastAsia="ru-RU"/>
        </w:rPr>
        <w:t xml:space="preserve">ный // ЭБС </w:t>
      </w:r>
      <w:proofErr w:type="spellStart"/>
      <w:r w:rsidR="00BB7633" w:rsidRPr="00456E46">
        <w:rPr>
          <w:color w:val="000000"/>
          <w:szCs w:val="28"/>
          <w:lang w:eastAsia="ru-RU"/>
        </w:rPr>
        <w:t>Юрайт</w:t>
      </w:r>
      <w:proofErr w:type="spellEnd"/>
      <w:r w:rsidR="00BB7633" w:rsidRPr="00456E46">
        <w:rPr>
          <w:color w:val="000000"/>
          <w:szCs w:val="28"/>
          <w:lang w:eastAsia="ru-RU"/>
        </w:rPr>
        <w:t xml:space="preserve"> [сайт]. — </w:t>
      </w:r>
      <w:r w:rsidR="00BB7633" w:rsidRPr="00361D89">
        <w:rPr>
          <w:color w:val="000000"/>
          <w:szCs w:val="28"/>
          <w:lang w:eastAsia="ru-RU"/>
        </w:rPr>
        <w:t>URL</w:t>
      </w:r>
      <w:r w:rsidR="00BB7633" w:rsidRPr="00456E46">
        <w:rPr>
          <w:color w:val="000000"/>
          <w:szCs w:val="28"/>
          <w:lang w:eastAsia="ru-RU"/>
        </w:rPr>
        <w:t xml:space="preserve">: </w:t>
      </w:r>
      <w:r w:rsidR="00BB7633" w:rsidRPr="00361D89">
        <w:rPr>
          <w:color w:val="000000"/>
          <w:szCs w:val="28"/>
          <w:lang w:eastAsia="ru-RU"/>
        </w:rPr>
        <w:t>https</w:t>
      </w:r>
      <w:r w:rsidR="00BB7633" w:rsidRPr="00456E46">
        <w:rPr>
          <w:color w:val="000000"/>
          <w:szCs w:val="28"/>
          <w:lang w:eastAsia="ru-RU"/>
        </w:rPr>
        <w:t>://</w:t>
      </w:r>
      <w:r w:rsidR="00BB7633" w:rsidRPr="00361D89">
        <w:rPr>
          <w:color w:val="000000"/>
          <w:szCs w:val="28"/>
          <w:lang w:eastAsia="ru-RU"/>
        </w:rPr>
        <w:t>urait</w:t>
      </w:r>
      <w:r w:rsidR="00BB7633" w:rsidRPr="00456E46">
        <w:rPr>
          <w:color w:val="000000"/>
          <w:szCs w:val="28"/>
          <w:lang w:eastAsia="ru-RU"/>
        </w:rPr>
        <w:t>.</w:t>
      </w:r>
      <w:r w:rsidR="00BB7633" w:rsidRPr="00361D89">
        <w:rPr>
          <w:color w:val="000000"/>
          <w:szCs w:val="28"/>
          <w:lang w:eastAsia="ru-RU"/>
        </w:rPr>
        <w:t>ru</w:t>
      </w:r>
      <w:r w:rsidR="00BB7633" w:rsidRPr="00456E46">
        <w:rPr>
          <w:color w:val="000000"/>
          <w:szCs w:val="28"/>
          <w:lang w:eastAsia="ru-RU"/>
        </w:rPr>
        <w:t>/</w:t>
      </w:r>
      <w:r w:rsidR="00BB7633" w:rsidRPr="00361D89">
        <w:rPr>
          <w:color w:val="000000"/>
          <w:szCs w:val="28"/>
          <w:lang w:eastAsia="ru-RU"/>
        </w:rPr>
        <w:t>bcode</w:t>
      </w:r>
      <w:r w:rsidR="00BB7633" w:rsidRPr="00456E46">
        <w:rPr>
          <w:color w:val="000000"/>
          <w:szCs w:val="28"/>
          <w:lang w:eastAsia="ru-RU"/>
        </w:rPr>
        <w:t xml:space="preserve">/449851 </w:t>
      </w:r>
    </w:p>
    <w:p w:rsidR="00BB7633" w:rsidRPr="00456E46" w:rsidRDefault="00BB7633" w:rsidP="00983FC0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</w:t>
      </w:r>
      <w:r w:rsidR="009C0742">
        <w:rPr>
          <w:color w:val="000000"/>
          <w:szCs w:val="28"/>
          <w:lang w:eastAsia="ru-RU"/>
        </w:rPr>
        <w:t>.</w:t>
      </w:r>
      <w:r>
        <w:rPr>
          <w:color w:val="000000"/>
          <w:szCs w:val="28"/>
          <w:lang w:eastAsia="ru-RU"/>
        </w:rPr>
        <w:t xml:space="preserve"> </w:t>
      </w:r>
      <w:r w:rsidR="009C0742">
        <w:rPr>
          <w:color w:val="000000"/>
          <w:szCs w:val="28"/>
          <w:lang w:eastAsia="ru-RU"/>
        </w:rPr>
        <w:t>Волков, А.</w:t>
      </w:r>
      <w:r w:rsidRPr="00456E46">
        <w:rPr>
          <w:color w:val="000000"/>
          <w:szCs w:val="28"/>
          <w:lang w:eastAsia="ru-RU"/>
        </w:rPr>
        <w:t>М. Правоведе</w:t>
      </w:r>
      <w:r w:rsidR="009C0742">
        <w:rPr>
          <w:color w:val="000000"/>
          <w:szCs w:val="28"/>
          <w:lang w:eastAsia="ru-RU"/>
        </w:rPr>
        <w:t>ние</w:t>
      </w:r>
      <w:proofErr w:type="gramStart"/>
      <w:r w:rsidR="009C0742">
        <w:rPr>
          <w:color w:val="000000"/>
          <w:szCs w:val="28"/>
          <w:lang w:eastAsia="ru-RU"/>
        </w:rPr>
        <w:t xml:space="preserve"> :</w:t>
      </w:r>
      <w:proofErr w:type="gramEnd"/>
      <w:r w:rsidR="009C0742">
        <w:rPr>
          <w:color w:val="000000"/>
          <w:szCs w:val="28"/>
          <w:lang w:eastAsia="ru-RU"/>
        </w:rPr>
        <w:t xml:space="preserve"> учебник для вузов / А.</w:t>
      </w:r>
      <w:r w:rsidRPr="00456E46">
        <w:rPr>
          <w:color w:val="000000"/>
          <w:szCs w:val="28"/>
          <w:lang w:eastAsia="ru-RU"/>
        </w:rPr>
        <w:t>М. Волков. — Москва : И</w:t>
      </w:r>
      <w:r w:rsidRPr="00456E46">
        <w:rPr>
          <w:color w:val="000000"/>
          <w:szCs w:val="28"/>
          <w:lang w:eastAsia="ru-RU"/>
        </w:rPr>
        <w:t>з</w:t>
      </w:r>
      <w:r w:rsidRPr="00456E46">
        <w:rPr>
          <w:color w:val="000000"/>
          <w:szCs w:val="28"/>
          <w:lang w:eastAsia="ru-RU"/>
        </w:rPr>
        <w:t xml:space="preserve">дательство </w:t>
      </w:r>
      <w:proofErr w:type="spellStart"/>
      <w:r w:rsidRPr="00456E46">
        <w:rPr>
          <w:color w:val="000000"/>
          <w:szCs w:val="28"/>
          <w:lang w:eastAsia="ru-RU"/>
        </w:rPr>
        <w:t>Юрайт</w:t>
      </w:r>
      <w:proofErr w:type="spellEnd"/>
      <w:r w:rsidRPr="00456E46">
        <w:rPr>
          <w:color w:val="000000"/>
          <w:szCs w:val="28"/>
          <w:lang w:eastAsia="ru-RU"/>
        </w:rPr>
        <w:t>, 2021. — 274 с. — (Высшее образова</w:t>
      </w:r>
      <w:proofErr w:type="gramStart"/>
      <w:r w:rsidRPr="00456E46">
        <w:rPr>
          <w:color w:val="000000"/>
          <w:szCs w:val="28"/>
          <w:lang w:eastAsia="ru-RU"/>
        </w:rPr>
        <w:t>ние).</w:t>
      </w:r>
      <w:proofErr w:type="gramEnd"/>
      <w:r w:rsidRPr="00456E46">
        <w:rPr>
          <w:color w:val="000000"/>
          <w:szCs w:val="28"/>
          <w:lang w:eastAsia="ru-RU"/>
        </w:rPr>
        <w:t xml:space="preserve"> — </w:t>
      </w:r>
      <w:r w:rsidRPr="00361D89">
        <w:rPr>
          <w:color w:val="000000"/>
          <w:szCs w:val="28"/>
          <w:lang w:eastAsia="ru-RU"/>
        </w:rPr>
        <w:t>ISBN</w:t>
      </w:r>
      <w:r w:rsidRPr="00456E46">
        <w:rPr>
          <w:color w:val="000000"/>
          <w:szCs w:val="28"/>
          <w:lang w:eastAsia="ru-RU"/>
        </w:rPr>
        <w:t xml:space="preserve"> 978-5-534-08442-9. — Текст : электронный // ЭБС </w:t>
      </w:r>
      <w:proofErr w:type="spellStart"/>
      <w:r w:rsidRPr="00456E46">
        <w:rPr>
          <w:color w:val="000000"/>
          <w:szCs w:val="28"/>
          <w:lang w:eastAsia="ru-RU"/>
        </w:rPr>
        <w:t>Юрайт</w:t>
      </w:r>
      <w:proofErr w:type="spellEnd"/>
      <w:r w:rsidRPr="00456E46">
        <w:rPr>
          <w:color w:val="000000"/>
          <w:szCs w:val="28"/>
          <w:lang w:eastAsia="ru-RU"/>
        </w:rPr>
        <w:t xml:space="preserve"> [сайт]. — </w:t>
      </w:r>
      <w:r w:rsidRPr="00361D89">
        <w:rPr>
          <w:color w:val="000000"/>
          <w:szCs w:val="28"/>
          <w:lang w:eastAsia="ru-RU"/>
        </w:rPr>
        <w:t>URL</w:t>
      </w:r>
      <w:r w:rsidRPr="00456E46">
        <w:rPr>
          <w:color w:val="000000"/>
          <w:szCs w:val="28"/>
          <w:lang w:eastAsia="ru-RU"/>
        </w:rPr>
        <w:t xml:space="preserve">: </w:t>
      </w:r>
      <w:r w:rsidRPr="00361D89">
        <w:rPr>
          <w:color w:val="000000"/>
          <w:szCs w:val="28"/>
          <w:lang w:eastAsia="ru-RU"/>
        </w:rPr>
        <w:t>https</w:t>
      </w:r>
      <w:r w:rsidRPr="00456E46">
        <w:rPr>
          <w:color w:val="000000"/>
          <w:szCs w:val="28"/>
          <w:lang w:eastAsia="ru-RU"/>
        </w:rPr>
        <w:t>://</w:t>
      </w:r>
      <w:r w:rsidRPr="00361D89">
        <w:rPr>
          <w:color w:val="000000"/>
          <w:szCs w:val="28"/>
          <w:lang w:eastAsia="ru-RU"/>
        </w:rPr>
        <w:t>urait</w:t>
      </w:r>
      <w:r w:rsidRPr="00456E46">
        <w:rPr>
          <w:color w:val="000000"/>
          <w:szCs w:val="28"/>
          <w:lang w:eastAsia="ru-RU"/>
        </w:rPr>
        <w:t>.</w:t>
      </w:r>
      <w:r w:rsidRPr="00361D89">
        <w:rPr>
          <w:color w:val="000000"/>
          <w:szCs w:val="28"/>
          <w:lang w:eastAsia="ru-RU"/>
        </w:rPr>
        <w:t>ru</w:t>
      </w:r>
      <w:r w:rsidRPr="00456E46">
        <w:rPr>
          <w:color w:val="000000"/>
          <w:szCs w:val="28"/>
          <w:lang w:eastAsia="ru-RU"/>
        </w:rPr>
        <w:t>/</w:t>
      </w:r>
      <w:r w:rsidRPr="00361D89">
        <w:rPr>
          <w:color w:val="000000"/>
          <w:szCs w:val="28"/>
          <w:lang w:eastAsia="ru-RU"/>
        </w:rPr>
        <w:t>bcode</w:t>
      </w:r>
      <w:r w:rsidRPr="00456E46">
        <w:rPr>
          <w:color w:val="000000"/>
          <w:szCs w:val="28"/>
          <w:lang w:eastAsia="ru-RU"/>
        </w:rPr>
        <w:t>/474892</w:t>
      </w:r>
    </w:p>
    <w:p w:rsidR="00F06152" w:rsidRPr="00F54CA4" w:rsidRDefault="00BB7633" w:rsidP="00983FC0">
      <w:pPr>
        <w:suppressAutoHyphens w:val="0"/>
        <w:ind w:firstLine="709"/>
        <w:jc w:val="both"/>
      </w:pPr>
      <w:r>
        <w:rPr>
          <w:color w:val="000000"/>
          <w:szCs w:val="28"/>
          <w:lang w:eastAsia="ru-RU"/>
        </w:rPr>
        <w:t xml:space="preserve">3. </w:t>
      </w:r>
      <w:r w:rsidRPr="00456E46">
        <w:rPr>
          <w:color w:val="000000"/>
          <w:szCs w:val="28"/>
          <w:lang w:eastAsia="ru-RU"/>
        </w:rPr>
        <w:t>Право</w:t>
      </w:r>
      <w:r w:rsidR="009C0742">
        <w:rPr>
          <w:color w:val="000000"/>
          <w:szCs w:val="28"/>
          <w:lang w:eastAsia="ru-RU"/>
        </w:rPr>
        <w:t>ведение: учебник для вузов / В.</w:t>
      </w:r>
      <w:r w:rsidRPr="00456E46">
        <w:rPr>
          <w:color w:val="000000"/>
          <w:szCs w:val="28"/>
          <w:lang w:eastAsia="ru-RU"/>
        </w:rPr>
        <w:t xml:space="preserve">И. </w:t>
      </w:r>
      <w:proofErr w:type="spellStart"/>
      <w:r w:rsidRPr="00456E46">
        <w:rPr>
          <w:color w:val="000000"/>
          <w:szCs w:val="28"/>
          <w:lang w:eastAsia="ru-RU"/>
        </w:rPr>
        <w:t>Авдийский</w:t>
      </w:r>
      <w:proofErr w:type="spellEnd"/>
      <w:r w:rsidRPr="00456E46">
        <w:rPr>
          <w:color w:val="000000"/>
          <w:szCs w:val="28"/>
          <w:lang w:eastAsia="ru-RU"/>
        </w:rPr>
        <w:t xml:space="preserve"> [и др.]; под</w:t>
      </w:r>
      <w:r w:rsidR="009C0742">
        <w:rPr>
          <w:color w:val="000000"/>
          <w:szCs w:val="28"/>
          <w:lang w:eastAsia="ru-RU"/>
        </w:rPr>
        <w:t xml:space="preserve"> редакцией В. И. </w:t>
      </w:r>
      <w:proofErr w:type="spellStart"/>
      <w:r w:rsidR="009C0742">
        <w:rPr>
          <w:color w:val="000000"/>
          <w:szCs w:val="28"/>
          <w:lang w:eastAsia="ru-RU"/>
        </w:rPr>
        <w:t>Авдийского</w:t>
      </w:r>
      <w:proofErr w:type="spellEnd"/>
      <w:r w:rsidR="009C0742">
        <w:rPr>
          <w:color w:val="000000"/>
          <w:szCs w:val="28"/>
          <w:lang w:eastAsia="ru-RU"/>
        </w:rPr>
        <w:t>, Л.</w:t>
      </w:r>
      <w:r w:rsidRPr="00456E46">
        <w:rPr>
          <w:color w:val="000000"/>
          <w:szCs w:val="28"/>
          <w:lang w:eastAsia="ru-RU"/>
        </w:rPr>
        <w:t xml:space="preserve">А. </w:t>
      </w:r>
      <w:proofErr w:type="spellStart"/>
      <w:r w:rsidRPr="00456E46">
        <w:rPr>
          <w:color w:val="000000"/>
          <w:szCs w:val="28"/>
          <w:lang w:eastAsia="ru-RU"/>
        </w:rPr>
        <w:t>Букалеровой</w:t>
      </w:r>
      <w:proofErr w:type="spellEnd"/>
      <w:r w:rsidRPr="00456E46">
        <w:rPr>
          <w:color w:val="000000"/>
          <w:szCs w:val="28"/>
          <w:lang w:eastAsia="ru-RU"/>
        </w:rPr>
        <w:t xml:space="preserve">. — 4-е изд., </w:t>
      </w:r>
      <w:proofErr w:type="spellStart"/>
      <w:r w:rsidRPr="00456E46">
        <w:rPr>
          <w:color w:val="000000"/>
          <w:szCs w:val="28"/>
          <w:lang w:eastAsia="ru-RU"/>
        </w:rPr>
        <w:t>перераб</w:t>
      </w:r>
      <w:proofErr w:type="spellEnd"/>
      <w:r w:rsidRPr="00456E46">
        <w:rPr>
          <w:color w:val="000000"/>
          <w:szCs w:val="28"/>
          <w:lang w:eastAsia="ru-RU"/>
        </w:rPr>
        <w:t xml:space="preserve">. и доп. — Москва: Издательство </w:t>
      </w:r>
      <w:proofErr w:type="spellStart"/>
      <w:r w:rsidRPr="00456E46">
        <w:rPr>
          <w:color w:val="000000"/>
          <w:szCs w:val="28"/>
          <w:lang w:eastAsia="ru-RU"/>
        </w:rPr>
        <w:t>Юрайт</w:t>
      </w:r>
      <w:proofErr w:type="spellEnd"/>
      <w:r w:rsidRPr="00456E46">
        <w:rPr>
          <w:color w:val="000000"/>
          <w:szCs w:val="28"/>
          <w:lang w:eastAsia="ru-RU"/>
        </w:rPr>
        <w:t xml:space="preserve">, 2021. — 333 с. — (Высшее образование). — </w:t>
      </w:r>
      <w:r w:rsidRPr="00361D89">
        <w:rPr>
          <w:color w:val="000000"/>
          <w:szCs w:val="28"/>
          <w:lang w:eastAsia="ru-RU"/>
        </w:rPr>
        <w:t>ISBN</w:t>
      </w:r>
      <w:r w:rsidRPr="00456E46">
        <w:rPr>
          <w:color w:val="000000"/>
          <w:szCs w:val="28"/>
          <w:lang w:eastAsia="ru-RU"/>
        </w:rPr>
        <w:t xml:space="preserve"> 978-5-534-03569-8. — Текст : электронный // ЭБС </w:t>
      </w:r>
      <w:proofErr w:type="spellStart"/>
      <w:r w:rsidRPr="00456E46">
        <w:rPr>
          <w:color w:val="000000"/>
          <w:szCs w:val="28"/>
          <w:lang w:eastAsia="ru-RU"/>
        </w:rPr>
        <w:t>Юрайт</w:t>
      </w:r>
      <w:proofErr w:type="spellEnd"/>
      <w:r w:rsidRPr="00456E46">
        <w:rPr>
          <w:color w:val="000000"/>
          <w:szCs w:val="28"/>
          <w:lang w:eastAsia="ru-RU"/>
        </w:rPr>
        <w:t xml:space="preserve"> [сайт]. — </w:t>
      </w:r>
      <w:r w:rsidRPr="00361D89">
        <w:rPr>
          <w:color w:val="000000"/>
          <w:szCs w:val="28"/>
          <w:lang w:eastAsia="ru-RU"/>
        </w:rPr>
        <w:t>URL</w:t>
      </w:r>
      <w:r w:rsidRPr="00456E46">
        <w:rPr>
          <w:color w:val="000000"/>
          <w:szCs w:val="28"/>
          <w:lang w:eastAsia="ru-RU"/>
        </w:rPr>
        <w:t xml:space="preserve">: </w:t>
      </w:r>
      <w:r w:rsidRPr="00361D89">
        <w:rPr>
          <w:color w:val="000000"/>
          <w:szCs w:val="28"/>
          <w:lang w:eastAsia="ru-RU"/>
        </w:rPr>
        <w:t>https</w:t>
      </w:r>
      <w:r w:rsidRPr="00456E46">
        <w:rPr>
          <w:color w:val="000000"/>
          <w:szCs w:val="28"/>
          <w:lang w:eastAsia="ru-RU"/>
        </w:rPr>
        <w:t>://</w:t>
      </w:r>
      <w:r w:rsidRPr="00361D89">
        <w:rPr>
          <w:color w:val="000000"/>
          <w:szCs w:val="28"/>
          <w:lang w:eastAsia="ru-RU"/>
        </w:rPr>
        <w:t>urait</w:t>
      </w:r>
      <w:r w:rsidRPr="00456E46">
        <w:rPr>
          <w:color w:val="000000"/>
          <w:szCs w:val="28"/>
          <w:lang w:eastAsia="ru-RU"/>
        </w:rPr>
        <w:t>.</w:t>
      </w:r>
      <w:r w:rsidRPr="00361D89">
        <w:rPr>
          <w:color w:val="000000"/>
          <w:szCs w:val="28"/>
          <w:lang w:eastAsia="ru-RU"/>
        </w:rPr>
        <w:t>ru</w:t>
      </w:r>
      <w:r w:rsidRPr="00456E46">
        <w:rPr>
          <w:color w:val="000000"/>
          <w:szCs w:val="28"/>
          <w:lang w:eastAsia="ru-RU"/>
        </w:rPr>
        <w:t>/</w:t>
      </w:r>
      <w:r w:rsidRPr="00361D89">
        <w:rPr>
          <w:color w:val="000000"/>
          <w:szCs w:val="28"/>
          <w:lang w:eastAsia="ru-RU"/>
        </w:rPr>
        <w:t>bcode</w:t>
      </w:r>
      <w:r w:rsidRPr="00456E46">
        <w:rPr>
          <w:color w:val="000000"/>
          <w:szCs w:val="28"/>
          <w:lang w:eastAsia="ru-RU"/>
        </w:rPr>
        <w:t>/468585 (</w:t>
      </w:r>
      <w:r w:rsidR="00440C40">
        <w:t>2</w:t>
      </w:r>
      <w:r w:rsidR="00F06152" w:rsidRPr="00F54CA4">
        <w:t>. Теория гос</w:t>
      </w:r>
      <w:r w:rsidR="00F06152" w:rsidRPr="00F54CA4">
        <w:t>у</w:t>
      </w:r>
      <w:r w:rsidR="00F06152" w:rsidRPr="00F54CA4">
        <w:t xml:space="preserve">дарства и права / Р.Т. </w:t>
      </w:r>
      <w:proofErr w:type="spellStart"/>
      <w:r w:rsidR="00F06152" w:rsidRPr="00F54CA4">
        <w:t>Мухаев</w:t>
      </w:r>
      <w:proofErr w:type="spellEnd"/>
      <w:r w:rsidR="00F06152" w:rsidRPr="00F54CA4">
        <w:t xml:space="preserve"> [и др.];  под ред. Р.Т. </w:t>
      </w:r>
      <w:proofErr w:type="spellStart"/>
      <w:r w:rsidR="00F06152" w:rsidRPr="00F54CA4">
        <w:t>Мухаева</w:t>
      </w:r>
      <w:proofErr w:type="spellEnd"/>
      <w:r w:rsidR="00F06152" w:rsidRPr="00F54CA4">
        <w:t xml:space="preserve">. [Электронный ресурс] – </w:t>
      </w:r>
      <w:r w:rsidR="00F06152" w:rsidRPr="00F54CA4">
        <w:lastRenderedPageBreak/>
        <w:t xml:space="preserve">Электрон. дан – М.: издательство </w:t>
      </w:r>
      <w:proofErr w:type="spellStart"/>
      <w:r w:rsidR="00F06152" w:rsidRPr="00F54CA4">
        <w:t>Юрайт</w:t>
      </w:r>
      <w:proofErr w:type="spellEnd"/>
      <w:r w:rsidR="00F06152" w:rsidRPr="00F54CA4">
        <w:t xml:space="preserve">, 2017. – 585 с. – Режим доступа: </w:t>
      </w:r>
      <w:hyperlink r:id="rId7" w:history="1">
        <w:r w:rsidR="00F06152" w:rsidRPr="00F54CA4">
          <w:rPr>
            <w:rStyle w:val="a4"/>
            <w:color w:val="auto"/>
          </w:rPr>
          <w:t>https://biblio-online.ru/book/88600046-94BF-48EA-BCB8-3A5459260AAC</w:t>
        </w:r>
      </w:hyperlink>
      <w:r w:rsidR="00F06152" w:rsidRPr="00F54CA4">
        <w:t xml:space="preserve">. - </w:t>
      </w:r>
      <w:proofErr w:type="spellStart"/>
      <w:r w:rsidR="00F06152" w:rsidRPr="00F54CA4">
        <w:t>Загл</w:t>
      </w:r>
      <w:proofErr w:type="spellEnd"/>
      <w:r w:rsidR="00F06152" w:rsidRPr="00F54CA4">
        <w:t>. с экрана</w:t>
      </w:r>
    </w:p>
    <w:p w:rsidR="00F06152" w:rsidRPr="00F54CA4" w:rsidRDefault="00BB7633" w:rsidP="00983FC0">
      <w:pPr>
        <w:suppressAutoHyphens w:val="0"/>
        <w:ind w:firstLine="709"/>
        <w:jc w:val="both"/>
      </w:pPr>
      <w:r>
        <w:t>4</w:t>
      </w:r>
      <w:r w:rsidR="00F06152" w:rsidRPr="00F54CA4">
        <w:t>. Проблемы теории государства и права / Е.Н. Селютина [и др.]; под ред. Е.Н. С</w:t>
      </w:r>
      <w:r w:rsidR="00F06152" w:rsidRPr="00F54CA4">
        <w:t>е</w:t>
      </w:r>
      <w:r w:rsidR="00F06152" w:rsidRPr="00F54CA4">
        <w:t xml:space="preserve">лютиной. [Электронный ресурс] – Электрон. дан – М.: издательство </w:t>
      </w:r>
      <w:proofErr w:type="spellStart"/>
      <w:r w:rsidR="00F06152" w:rsidRPr="00F54CA4">
        <w:t>Юрайт</w:t>
      </w:r>
      <w:proofErr w:type="spellEnd"/>
      <w:r w:rsidR="00F06152" w:rsidRPr="00F54CA4">
        <w:t xml:space="preserve">, 2017. – 149 с. – Режим доступа: </w:t>
      </w:r>
      <w:hyperlink r:id="rId8" w:history="1">
        <w:r w:rsidR="00F06152" w:rsidRPr="00F54CA4">
          <w:rPr>
            <w:rStyle w:val="a4"/>
            <w:color w:val="auto"/>
          </w:rPr>
          <w:t>https://biblio-online.ru/book/69C46600-89BA-497C-95DA-76C4BC23ADA9</w:t>
        </w:r>
      </w:hyperlink>
      <w:r w:rsidR="00F06152" w:rsidRPr="00F54CA4">
        <w:t xml:space="preserve">. - </w:t>
      </w:r>
      <w:proofErr w:type="spellStart"/>
      <w:r w:rsidR="00F06152" w:rsidRPr="00F54CA4">
        <w:t>Загл</w:t>
      </w:r>
      <w:proofErr w:type="spellEnd"/>
      <w:r w:rsidR="00F06152" w:rsidRPr="00F54CA4">
        <w:t>. с экрана</w:t>
      </w:r>
    </w:p>
    <w:p w:rsidR="00F06152" w:rsidRPr="00F54CA4" w:rsidRDefault="00BB7633" w:rsidP="00983FC0">
      <w:pPr>
        <w:suppressAutoHyphens w:val="0"/>
        <w:ind w:firstLine="709"/>
        <w:jc w:val="both"/>
      </w:pPr>
      <w:r>
        <w:t>5</w:t>
      </w:r>
      <w:r w:rsidR="00F06152" w:rsidRPr="00F54CA4">
        <w:t xml:space="preserve">. Теория государства и права. В 2 т. / А.П. Альбов [и др.]; под ред. А.П. Альбова. [Электронный ресурс] – Электрон. дан – М.: издательство </w:t>
      </w:r>
      <w:proofErr w:type="spellStart"/>
      <w:r w:rsidR="00F06152" w:rsidRPr="00F54CA4">
        <w:t>Юрайт</w:t>
      </w:r>
      <w:proofErr w:type="spellEnd"/>
      <w:r w:rsidR="00F06152" w:rsidRPr="00F54CA4">
        <w:t xml:space="preserve">, 2017. – 134 с. – Режим доступа: </w:t>
      </w:r>
      <w:hyperlink r:id="rId9" w:history="1">
        <w:r w:rsidR="00F06152" w:rsidRPr="00F54CA4">
          <w:rPr>
            <w:rStyle w:val="a4"/>
            <w:color w:val="auto"/>
          </w:rPr>
          <w:t>https://biblio-online.ru/book/26732C6F-FBD8-4D4C-8CA1-522268959AD6</w:t>
        </w:r>
      </w:hyperlink>
      <w:r w:rsidR="00F06152" w:rsidRPr="00F54CA4">
        <w:t xml:space="preserve">. - </w:t>
      </w:r>
      <w:proofErr w:type="spellStart"/>
      <w:r w:rsidR="00F06152" w:rsidRPr="00F54CA4">
        <w:t>загл</w:t>
      </w:r>
      <w:proofErr w:type="spellEnd"/>
      <w:r w:rsidR="00F06152" w:rsidRPr="00F54CA4">
        <w:t>. с экрана</w:t>
      </w:r>
    </w:p>
    <w:p w:rsidR="0069587A" w:rsidRPr="00F54CA4" w:rsidRDefault="00BB7633" w:rsidP="00983FC0">
      <w:pPr>
        <w:suppressAutoHyphens w:val="0"/>
        <w:ind w:firstLine="709"/>
        <w:jc w:val="both"/>
        <w:rPr>
          <w:szCs w:val="28"/>
          <w:lang w:eastAsia="ru-RU"/>
        </w:rPr>
      </w:pPr>
      <w:r>
        <w:t>6</w:t>
      </w:r>
      <w:r w:rsidR="0069587A" w:rsidRPr="00F54CA4">
        <w:t xml:space="preserve">. </w:t>
      </w:r>
      <w:r w:rsidR="0069587A" w:rsidRPr="00F54CA4">
        <w:rPr>
          <w:szCs w:val="28"/>
          <w:lang w:eastAsia="ru-RU"/>
        </w:rPr>
        <w:t>Правоведение: учебник и практикум для вузов / С.И. Некрасов [и др.]; под р</w:t>
      </w:r>
      <w:r w:rsidR="0069587A" w:rsidRPr="00F54CA4">
        <w:rPr>
          <w:szCs w:val="28"/>
          <w:lang w:eastAsia="ru-RU"/>
        </w:rPr>
        <w:t>е</w:t>
      </w:r>
      <w:r w:rsidR="0069587A" w:rsidRPr="00F54CA4">
        <w:rPr>
          <w:szCs w:val="28"/>
          <w:lang w:eastAsia="ru-RU"/>
        </w:rPr>
        <w:t xml:space="preserve">дакцией С.И. Некрасова. — 3-е изд., </w:t>
      </w:r>
      <w:proofErr w:type="spellStart"/>
      <w:r w:rsidR="0069587A" w:rsidRPr="00F54CA4">
        <w:rPr>
          <w:szCs w:val="28"/>
          <w:lang w:eastAsia="ru-RU"/>
        </w:rPr>
        <w:t>перераб</w:t>
      </w:r>
      <w:proofErr w:type="spellEnd"/>
      <w:r w:rsidR="0069587A" w:rsidRPr="00F54CA4">
        <w:rPr>
          <w:szCs w:val="28"/>
          <w:lang w:eastAsia="ru-RU"/>
        </w:rPr>
        <w:t xml:space="preserve">. и доп. — Москва: Издательство </w:t>
      </w:r>
      <w:proofErr w:type="spellStart"/>
      <w:r w:rsidR="0069587A" w:rsidRPr="00F54CA4">
        <w:rPr>
          <w:szCs w:val="28"/>
          <w:lang w:eastAsia="ru-RU"/>
        </w:rPr>
        <w:t>Юрайт</w:t>
      </w:r>
      <w:proofErr w:type="spellEnd"/>
      <w:r w:rsidR="0069587A" w:rsidRPr="00F54CA4">
        <w:rPr>
          <w:szCs w:val="28"/>
          <w:lang w:eastAsia="ru-RU"/>
        </w:rPr>
        <w:t>, 2020. — 455 с. — (Высшее образование). — ISBN 978-5-534-03349-6. — Текст: электро</w:t>
      </w:r>
      <w:r w:rsidR="0069587A" w:rsidRPr="00F54CA4">
        <w:rPr>
          <w:szCs w:val="28"/>
          <w:lang w:eastAsia="ru-RU"/>
        </w:rPr>
        <w:t>н</w:t>
      </w:r>
      <w:r w:rsidR="0069587A" w:rsidRPr="00F54CA4">
        <w:rPr>
          <w:szCs w:val="28"/>
          <w:lang w:eastAsia="ru-RU"/>
        </w:rPr>
        <w:t xml:space="preserve">ный // ЭБС </w:t>
      </w:r>
      <w:proofErr w:type="spellStart"/>
      <w:r w:rsidR="0069587A" w:rsidRPr="00F54CA4">
        <w:rPr>
          <w:szCs w:val="28"/>
          <w:lang w:eastAsia="ru-RU"/>
        </w:rPr>
        <w:t>Юрайт</w:t>
      </w:r>
      <w:proofErr w:type="spellEnd"/>
      <w:r w:rsidR="0069587A" w:rsidRPr="00F54CA4">
        <w:rPr>
          <w:szCs w:val="28"/>
          <w:lang w:eastAsia="ru-RU"/>
        </w:rPr>
        <w:t xml:space="preserve"> [сайт]. — URL: </w:t>
      </w:r>
      <w:hyperlink r:id="rId10" w:history="1">
        <w:r w:rsidR="0069587A" w:rsidRPr="00F54CA4">
          <w:rPr>
            <w:rStyle w:val="a4"/>
            <w:color w:val="auto"/>
            <w:szCs w:val="28"/>
            <w:lang w:eastAsia="ru-RU"/>
          </w:rPr>
          <w:t>https://urait.ru/bcode/449851</w:t>
        </w:r>
      </w:hyperlink>
    </w:p>
    <w:p w:rsidR="0069587A" w:rsidRPr="00F54CA4" w:rsidRDefault="00BB7633" w:rsidP="00983FC0">
      <w:pPr>
        <w:suppressAutoHyphens w:val="0"/>
        <w:ind w:firstLine="709"/>
        <w:jc w:val="both"/>
      </w:pPr>
      <w:r>
        <w:t>7</w:t>
      </w:r>
      <w:r w:rsidR="0069587A" w:rsidRPr="00F54CA4">
        <w:t xml:space="preserve">. </w:t>
      </w:r>
      <w:r w:rsidR="0069587A" w:rsidRPr="00F54CA4">
        <w:rPr>
          <w:szCs w:val="28"/>
          <w:lang w:eastAsia="ru-RU"/>
        </w:rPr>
        <w:t>Волков, А.М. Правоведение: учебник для вузов / А.М. Волков. — Москва: Изд</w:t>
      </w:r>
      <w:r w:rsidR="0069587A" w:rsidRPr="00F54CA4">
        <w:rPr>
          <w:szCs w:val="28"/>
          <w:lang w:eastAsia="ru-RU"/>
        </w:rPr>
        <w:t>а</w:t>
      </w:r>
      <w:r w:rsidR="0069587A" w:rsidRPr="00F54CA4">
        <w:rPr>
          <w:szCs w:val="28"/>
          <w:lang w:eastAsia="ru-RU"/>
        </w:rPr>
        <w:t xml:space="preserve">тельство </w:t>
      </w:r>
      <w:proofErr w:type="spellStart"/>
      <w:r w:rsidR="0069587A" w:rsidRPr="00F54CA4">
        <w:rPr>
          <w:szCs w:val="28"/>
          <w:lang w:eastAsia="ru-RU"/>
        </w:rPr>
        <w:t>Юрайт</w:t>
      </w:r>
      <w:proofErr w:type="spellEnd"/>
      <w:r w:rsidR="0069587A" w:rsidRPr="00F54CA4">
        <w:rPr>
          <w:szCs w:val="28"/>
          <w:lang w:eastAsia="ru-RU"/>
        </w:rPr>
        <w:t xml:space="preserve">, 2021. — 274 с. — (Высшее образование). — ISBN 978-5-534-08442-9. — Текст: электронный // ЭБС </w:t>
      </w:r>
      <w:proofErr w:type="spellStart"/>
      <w:r w:rsidR="0069587A" w:rsidRPr="00F54CA4">
        <w:rPr>
          <w:szCs w:val="28"/>
          <w:lang w:eastAsia="ru-RU"/>
        </w:rPr>
        <w:t>Юрайт</w:t>
      </w:r>
      <w:proofErr w:type="spellEnd"/>
      <w:r w:rsidR="0069587A" w:rsidRPr="00F54CA4">
        <w:rPr>
          <w:szCs w:val="28"/>
          <w:lang w:eastAsia="ru-RU"/>
        </w:rPr>
        <w:t xml:space="preserve"> [сайт]. — URL: https://urait.ru/bcode/474892</w:t>
      </w:r>
    </w:p>
    <w:p w:rsidR="009D04D1" w:rsidRPr="00F54CA4" w:rsidRDefault="00BB7633" w:rsidP="00983FC0">
      <w:pPr>
        <w:suppressAutoHyphens w:val="0"/>
        <w:ind w:firstLine="709"/>
        <w:jc w:val="both"/>
        <w:rPr>
          <w:szCs w:val="28"/>
          <w:lang w:eastAsia="ru-RU"/>
        </w:rPr>
      </w:pPr>
      <w:r>
        <w:t>8</w:t>
      </w:r>
      <w:r w:rsidR="009C0742">
        <w:t xml:space="preserve">. </w:t>
      </w:r>
      <w:r w:rsidR="0069587A" w:rsidRPr="00F54CA4">
        <w:rPr>
          <w:szCs w:val="28"/>
          <w:lang w:eastAsia="ru-RU"/>
        </w:rPr>
        <w:t>Право</w:t>
      </w:r>
      <w:r w:rsidR="00E577C6">
        <w:rPr>
          <w:szCs w:val="28"/>
          <w:lang w:eastAsia="ru-RU"/>
        </w:rPr>
        <w:t>ведение: учебник для вузов / В.</w:t>
      </w:r>
      <w:r w:rsidR="0069587A" w:rsidRPr="00F54CA4">
        <w:rPr>
          <w:szCs w:val="28"/>
          <w:lang w:eastAsia="ru-RU"/>
        </w:rPr>
        <w:t xml:space="preserve">И. </w:t>
      </w:r>
      <w:proofErr w:type="spellStart"/>
      <w:r w:rsidR="0069587A" w:rsidRPr="00F54CA4">
        <w:rPr>
          <w:szCs w:val="28"/>
          <w:lang w:eastAsia="ru-RU"/>
        </w:rPr>
        <w:t>Авдийский</w:t>
      </w:r>
      <w:proofErr w:type="spellEnd"/>
      <w:r w:rsidR="0069587A" w:rsidRPr="00F54CA4">
        <w:rPr>
          <w:szCs w:val="28"/>
          <w:lang w:eastAsia="ru-RU"/>
        </w:rPr>
        <w:t xml:space="preserve"> [и др.]</w:t>
      </w:r>
      <w:r w:rsidR="00E577C6">
        <w:rPr>
          <w:szCs w:val="28"/>
          <w:lang w:eastAsia="ru-RU"/>
        </w:rPr>
        <w:t xml:space="preserve">; под редакцией В.И. </w:t>
      </w:r>
      <w:proofErr w:type="spellStart"/>
      <w:r w:rsidR="00E577C6">
        <w:rPr>
          <w:szCs w:val="28"/>
          <w:lang w:eastAsia="ru-RU"/>
        </w:rPr>
        <w:t>Авдийского</w:t>
      </w:r>
      <w:proofErr w:type="spellEnd"/>
      <w:r w:rsidR="00E577C6">
        <w:rPr>
          <w:szCs w:val="28"/>
          <w:lang w:eastAsia="ru-RU"/>
        </w:rPr>
        <w:t>, Л.</w:t>
      </w:r>
      <w:r w:rsidR="0069587A" w:rsidRPr="00F54CA4">
        <w:rPr>
          <w:szCs w:val="28"/>
          <w:lang w:eastAsia="ru-RU"/>
        </w:rPr>
        <w:t xml:space="preserve">А. </w:t>
      </w:r>
      <w:proofErr w:type="spellStart"/>
      <w:r w:rsidR="0069587A" w:rsidRPr="00F54CA4">
        <w:rPr>
          <w:szCs w:val="28"/>
          <w:lang w:eastAsia="ru-RU"/>
        </w:rPr>
        <w:t>Букалеровой</w:t>
      </w:r>
      <w:proofErr w:type="spellEnd"/>
      <w:r w:rsidR="0069587A" w:rsidRPr="00F54CA4">
        <w:rPr>
          <w:szCs w:val="28"/>
          <w:lang w:eastAsia="ru-RU"/>
        </w:rPr>
        <w:t xml:space="preserve">. — 4-е изд., </w:t>
      </w:r>
      <w:proofErr w:type="spellStart"/>
      <w:r w:rsidR="0069587A" w:rsidRPr="00F54CA4">
        <w:rPr>
          <w:szCs w:val="28"/>
          <w:lang w:eastAsia="ru-RU"/>
        </w:rPr>
        <w:t>перераб</w:t>
      </w:r>
      <w:proofErr w:type="spellEnd"/>
      <w:r w:rsidR="0069587A" w:rsidRPr="00F54CA4">
        <w:rPr>
          <w:szCs w:val="28"/>
          <w:lang w:eastAsia="ru-RU"/>
        </w:rPr>
        <w:t xml:space="preserve">. и доп. — Москва: Издательство </w:t>
      </w:r>
      <w:proofErr w:type="spellStart"/>
      <w:r w:rsidR="0069587A" w:rsidRPr="00F54CA4">
        <w:rPr>
          <w:szCs w:val="28"/>
          <w:lang w:eastAsia="ru-RU"/>
        </w:rPr>
        <w:t>Юрайт</w:t>
      </w:r>
      <w:proofErr w:type="spellEnd"/>
      <w:r w:rsidR="0069587A" w:rsidRPr="00F54CA4">
        <w:rPr>
          <w:szCs w:val="28"/>
          <w:lang w:eastAsia="ru-RU"/>
        </w:rPr>
        <w:t xml:space="preserve">, 2021. — 333 с. — (Высшее образование). — ISBN 978-5-534-03569-8. — Текст: электронный // ЭБС </w:t>
      </w:r>
      <w:proofErr w:type="spellStart"/>
      <w:r w:rsidR="0069587A" w:rsidRPr="00F54CA4">
        <w:rPr>
          <w:szCs w:val="28"/>
          <w:lang w:eastAsia="ru-RU"/>
        </w:rPr>
        <w:t>Юрайт</w:t>
      </w:r>
      <w:proofErr w:type="spellEnd"/>
      <w:r w:rsidR="0069587A" w:rsidRPr="00F54CA4">
        <w:rPr>
          <w:szCs w:val="28"/>
          <w:lang w:eastAsia="ru-RU"/>
        </w:rPr>
        <w:t xml:space="preserve"> [сайт]. — URL: </w:t>
      </w:r>
      <w:hyperlink r:id="rId11" w:history="1">
        <w:r w:rsidR="0069587A" w:rsidRPr="00F54CA4">
          <w:rPr>
            <w:rStyle w:val="a4"/>
            <w:color w:val="auto"/>
            <w:szCs w:val="28"/>
            <w:lang w:eastAsia="ru-RU"/>
          </w:rPr>
          <w:t>https://urait.ru/bcode/468585</w:t>
        </w:r>
      </w:hyperlink>
    </w:p>
    <w:p w:rsidR="000104EF" w:rsidRPr="00F54CA4" w:rsidRDefault="00AC7C7F" w:rsidP="00983FC0">
      <w:pPr>
        <w:suppressAutoHyphens w:val="0"/>
        <w:ind w:firstLine="709"/>
        <w:jc w:val="both"/>
      </w:pPr>
      <w:r>
        <w:t>9</w:t>
      </w:r>
      <w:r w:rsidR="00F06152" w:rsidRPr="00F54CA4">
        <w:t xml:space="preserve">. Теория государства и права / Я.В. </w:t>
      </w:r>
      <w:proofErr w:type="spellStart"/>
      <w:r w:rsidR="00F06152" w:rsidRPr="00F54CA4">
        <w:t>Бакарджиев</w:t>
      </w:r>
      <w:proofErr w:type="spellEnd"/>
      <w:r w:rsidR="00F06152" w:rsidRPr="00F54CA4">
        <w:t xml:space="preserve"> [и др.];  под ред. Я.В. </w:t>
      </w:r>
      <w:proofErr w:type="spellStart"/>
      <w:r w:rsidR="00F06152" w:rsidRPr="00F54CA4">
        <w:t>Бакарджи</w:t>
      </w:r>
      <w:r w:rsidR="00F06152" w:rsidRPr="00F54CA4">
        <w:t>е</w:t>
      </w:r>
      <w:r w:rsidR="00F06152" w:rsidRPr="00F54CA4">
        <w:t>ва</w:t>
      </w:r>
      <w:proofErr w:type="spellEnd"/>
      <w:r w:rsidR="00F06152" w:rsidRPr="00F54CA4">
        <w:t xml:space="preserve">. [Электронный ресурс] – Электрон. дан – М.: издательство </w:t>
      </w:r>
      <w:proofErr w:type="spellStart"/>
      <w:r w:rsidR="00F06152" w:rsidRPr="00F54CA4">
        <w:t>Юрайт</w:t>
      </w:r>
      <w:proofErr w:type="spellEnd"/>
      <w:r w:rsidR="00F06152" w:rsidRPr="00F54CA4">
        <w:t>, 2016. – 195 с. – Р</w:t>
      </w:r>
      <w:r w:rsidR="00F06152" w:rsidRPr="00F54CA4">
        <w:t>е</w:t>
      </w:r>
      <w:r w:rsidR="00F06152" w:rsidRPr="00F54CA4">
        <w:t xml:space="preserve">жим доступа: </w:t>
      </w:r>
      <w:hyperlink r:id="rId12" w:history="1">
        <w:r w:rsidR="00F06152" w:rsidRPr="00F54CA4">
          <w:rPr>
            <w:rStyle w:val="a4"/>
            <w:color w:val="auto"/>
          </w:rPr>
          <w:t>https://biblio-online.ru/book/78FDE5DB-5C71-4B95-9426-04AD5723EC37</w:t>
        </w:r>
      </w:hyperlink>
      <w:r w:rsidR="00F06152" w:rsidRPr="00F54CA4">
        <w:t xml:space="preserve"> - </w:t>
      </w:r>
      <w:proofErr w:type="spellStart"/>
      <w:r w:rsidR="00F06152" w:rsidRPr="00F54CA4">
        <w:t>Загл</w:t>
      </w:r>
      <w:proofErr w:type="spellEnd"/>
      <w:r w:rsidR="00F06152" w:rsidRPr="00F54CA4">
        <w:t>. с экрана</w:t>
      </w:r>
    </w:p>
    <w:p w:rsidR="000104EF" w:rsidRPr="00F54CA4" w:rsidRDefault="000104EF" w:rsidP="00983FC0">
      <w:pPr>
        <w:pStyle w:val="a7"/>
        <w:suppressAutoHyphens w:val="0"/>
        <w:spacing w:before="0" w:after="0"/>
      </w:pPr>
    </w:p>
    <w:p w:rsidR="00264AB5" w:rsidRDefault="007233FC" w:rsidP="00983FC0">
      <w:pPr>
        <w:suppressAutoHyphens w:val="0"/>
        <w:jc w:val="center"/>
        <w:rPr>
          <w:b/>
          <w:sz w:val="28"/>
          <w:szCs w:val="28"/>
        </w:rPr>
      </w:pPr>
      <w:r w:rsidRPr="00F54CA4">
        <w:rPr>
          <w:b/>
          <w:sz w:val="28"/>
          <w:szCs w:val="28"/>
        </w:rPr>
        <w:t>7</w:t>
      </w:r>
      <w:r w:rsidR="009D04D1" w:rsidRPr="00F54CA4">
        <w:rPr>
          <w:b/>
          <w:sz w:val="28"/>
          <w:szCs w:val="28"/>
        </w:rPr>
        <w:t>.</w:t>
      </w:r>
      <w:r w:rsidR="00AC7C7F">
        <w:rPr>
          <w:b/>
          <w:sz w:val="28"/>
          <w:szCs w:val="28"/>
        </w:rPr>
        <w:t>2</w:t>
      </w:r>
      <w:r w:rsidR="00380EB8">
        <w:rPr>
          <w:b/>
          <w:sz w:val="28"/>
          <w:szCs w:val="28"/>
        </w:rPr>
        <w:t xml:space="preserve"> </w:t>
      </w:r>
      <w:r w:rsidR="00264AB5" w:rsidRPr="00F54CA4">
        <w:rPr>
          <w:b/>
          <w:sz w:val="28"/>
          <w:szCs w:val="28"/>
        </w:rPr>
        <w:t>Методические указания по освоению дисциплины</w:t>
      </w:r>
    </w:p>
    <w:p w:rsidR="00264AB5" w:rsidRPr="00F54CA4" w:rsidRDefault="007E6FAD" w:rsidP="00983FC0">
      <w:pPr>
        <w:suppressAutoHyphens w:val="0"/>
        <w:ind w:firstLine="709"/>
        <w:jc w:val="both"/>
        <w:rPr>
          <w:rFonts w:eastAsia="Arial Unicode MS"/>
          <w:b/>
          <w:lang w:eastAsia="ru-RU"/>
        </w:rPr>
      </w:pPr>
      <w:r w:rsidRPr="00F54CA4">
        <w:t>1. Учебно-методический комплекс дисциплины (модуля) «</w:t>
      </w:r>
      <w:r w:rsidR="00AA0074" w:rsidRPr="00F54CA4">
        <w:t>Правоведение</w:t>
      </w:r>
      <w:r w:rsidRPr="00F54CA4">
        <w:t xml:space="preserve">» </w:t>
      </w:r>
      <w:r w:rsidRPr="00F54CA4">
        <w:rPr>
          <w:rFonts w:eastAsia="Arial Unicode MS"/>
          <w:lang w:eastAsia="ru-RU"/>
        </w:rPr>
        <w:t xml:space="preserve">по </w:t>
      </w:r>
      <w:r w:rsidR="00983FC0">
        <w:rPr>
          <w:rFonts w:eastAsia="Arial Unicode MS"/>
          <w:lang w:eastAsia="ru-RU"/>
        </w:rPr>
        <w:t>н</w:t>
      </w:r>
      <w:r w:rsidR="00983FC0">
        <w:rPr>
          <w:rFonts w:eastAsia="Arial Unicode MS"/>
          <w:lang w:eastAsia="ru-RU"/>
        </w:rPr>
        <w:t>а</w:t>
      </w:r>
      <w:r w:rsidR="00983FC0">
        <w:rPr>
          <w:rFonts w:eastAsia="Arial Unicode MS"/>
          <w:lang w:eastAsia="ru-RU"/>
        </w:rPr>
        <w:t>правлению</w:t>
      </w:r>
      <w:r w:rsidRPr="00F54CA4">
        <w:rPr>
          <w:rFonts w:eastAsia="Arial Unicode MS"/>
          <w:lang w:eastAsia="ru-RU"/>
        </w:rPr>
        <w:t xml:space="preserve"> </w:t>
      </w:r>
      <w:r w:rsidR="00AA0074" w:rsidRPr="00F54CA4">
        <w:t>19.03.04 «Технология продукции и организация общественного питания</w:t>
      </w:r>
      <w:r w:rsidRPr="00F54CA4">
        <w:t>»</w:t>
      </w:r>
      <w:r w:rsidR="00983FC0">
        <w:t xml:space="preserve"> </w:t>
      </w:r>
      <w:r w:rsidRPr="00F54CA4">
        <w:t xml:space="preserve">/ </w:t>
      </w:r>
      <w:r w:rsidR="00AA0074" w:rsidRPr="00F54CA4">
        <w:t xml:space="preserve">Е.В. </w:t>
      </w:r>
      <w:proofErr w:type="spellStart"/>
      <w:r w:rsidR="00AA0074" w:rsidRPr="00F54CA4">
        <w:t>Вайднер</w:t>
      </w:r>
      <w:proofErr w:type="spellEnd"/>
      <w:r w:rsidR="00983FC0">
        <w:t xml:space="preserve">. – </w:t>
      </w:r>
      <w:r w:rsidR="005C5B6C">
        <w:t>Мичуринск,</w:t>
      </w:r>
      <w:r w:rsidR="00B519E9">
        <w:t xml:space="preserve"> </w:t>
      </w:r>
      <w:r w:rsidR="005C5B6C">
        <w:t>202</w:t>
      </w:r>
      <w:r w:rsidR="009C0742">
        <w:t>4</w:t>
      </w:r>
    </w:p>
    <w:p w:rsidR="00264AB5" w:rsidRPr="00F54CA4" w:rsidRDefault="007E6FAD" w:rsidP="00983FC0">
      <w:pPr>
        <w:suppressAutoHyphens w:val="0"/>
        <w:ind w:firstLine="709"/>
        <w:jc w:val="both"/>
      </w:pPr>
      <w:r w:rsidRPr="00F54CA4">
        <w:t xml:space="preserve">2. </w:t>
      </w:r>
      <w:proofErr w:type="gramStart"/>
      <w:r w:rsidR="00264AB5" w:rsidRPr="00F54CA4">
        <w:t>Презентации с использованием мультимед</w:t>
      </w:r>
      <w:r w:rsidR="00054040" w:rsidRPr="00F54CA4">
        <w:t>ийных средств с обс</w:t>
      </w:r>
      <w:r w:rsidR="00264AB5" w:rsidRPr="00F54CA4">
        <w:t>уждением как и</w:t>
      </w:r>
      <w:r w:rsidR="00264AB5" w:rsidRPr="00F54CA4">
        <w:t>н</w:t>
      </w:r>
      <w:r w:rsidR="00264AB5" w:rsidRPr="00F54CA4">
        <w:t>терактивный метод пр</w:t>
      </w:r>
      <w:r w:rsidR="00054040" w:rsidRPr="00F54CA4">
        <w:t>оведения лекц</w:t>
      </w:r>
      <w:r w:rsidR="00AA0074" w:rsidRPr="00F54CA4">
        <w:t>ий по дисциплине «Правоведение</w:t>
      </w:r>
      <w:r w:rsidR="00264AB5" w:rsidRPr="00F54CA4">
        <w:t>» для обучающихся</w:t>
      </w:r>
      <w:r w:rsidR="00B519E9">
        <w:t xml:space="preserve"> </w:t>
      </w:r>
      <w:r w:rsidR="00054040" w:rsidRPr="00F54CA4">
        <w:t xml:space="preserve">по </w:t>
      </w:r>
      <w:r w:rsidR="00983FC0">
        <w:t>направлению</w:t>
      </w:r>
      <w:r w:rsidR="00AA0074" w:rsidRPr="00F54CA4">
        <w:t xml:space="preserve"> 19.03.04 «Технология продукции и организация общественного питания», </w:t>
      </w:r>
      <w:r w:rsidR="005C5B6C">
        <w:t>202</w:t>
      </w:r>
      <w:r w:rsidR="009C0742">
        <w:t>4</w:t>
      </w:r>
      <w:r w:rsidR="00983FC0">
        <w:t>.</w:t>
      </w:r>
      <w:proofErr w:type="gramEnd"/>
    </w:p>
    <w:p w:rsidR="00264AB5" w:rsidRPr="00F54CA4" w:rsidRDefault="00264AB5" w:rsidP="00983FC0">
      <w:pPr>
        <w:suppressAutoHyphens w:val="0"/>
        <w:ind w:left="364" w:right="20"/>
      </w:pPr>
    </w:p>
    <w:p w:rsidR="00983FC0" w:rsidRDefault="00983FC0" w:rsidP="00983FC0">
      <w:pPr>
        <w:suppressAutoHyphens w:val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983FC0" w:rsidRDefault="00983FC0" w:rsidP="00983FC0">
      <w:pPr>
        <w:suppressAutoHyphens w:val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</w:p>
    <w:p w:rsidR="00983FC0" w:rsidRPr="007236D1" w:rsidRDefault="00983FC0" w:rsidP="00983FC0">
      <w:pPr>
        <w:suppressAutoHyphens w:val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983FC0" w:rsidRPr="007658E9" w:rsidRDefault="00983FC0" w:rsidP="00983FC0">
      <w:pPr>
        <w:suppressAutoHyphens w:val="0"/>
        <w:ind w:firstLine="709"/>
        <w:jc w:val="both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983FC0" w:rsidRPr="007658E9" w:rsidRDefault="00983FC0" w:rsidP="00983FC0">
      <w:pPr>
        <w:suppressAutoHyphens w:val="0"/>
        <w:ind w:firstLine="709"/>
        <w:jc w:val="both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983FC0" w:rsidRPr="00C65E42" w:rsidRDefault="00983FC0" w:rsidP="00983FC0">
      <w:pPr>
        <w:suppressAutoHyphens w:val="0"/>
        <w:ind w:firstLine="709"/>
      </w:pPr>
    </w:p>
    <w:p w:rsidR="00983FC0" w:rsidRPr="00065F16" w:rsidRDefault="00983FC0" w:rsidP="00983FC0">
      <w:pPr>
        <w:suppressAutoHyphens w:val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lastRenderedPageBreak/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>.1 Электронно-</w:t>
      </w:r>
      <w:r w:rsidRPr="00856D9C">
        <w:rPr>
          <w:b/>
          <w:color w:val="000000" w:themeColor="text1"/>
          <w:sz w:val="28"/>
          <w:szCs w:val="28"/>
        </w:rPr>
        <w:t>библиотечная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9C0742" w:rsidRPr="006B2CE2" w:rsidRDefault="009C0742" w:rsidP="009C0742">
      <w:pPr>
        <w:tabs>
          <w:tab w:val="left" w:pos="1134"/>
        </w:tabs>
        <w:ind w:firstLine="709"/>
        <w:jc w:val="both"/>
      </w:pPr>
      <w:r w:rsidRPr="006B2CE2">
        <w:t xml:space="preserve">1. </w:t>
      </w:r>
      <w:proofErr w:type="gramStart"/>
      <w:r w:rsidRPr="006B2CE2">
        <w:t>ООО «ЭБС ЛАНЬ» (</w:t>
      </w:r>
      <w:hyperlink r:id="rId13" w:history="1">
        <w:r w:rsidRPr="006B2CE2">
          <w:rPr>
            <w:rStyle w:val="a4"/>
          </w:rPr>
          <w:t>https://e.lanbook.</w:t>
        </w:r>
        <w:proofErr w:type="spellStart"/>
        <w:r w:rsidRPr="006B2CE2">
          <w:rPr>
            <w:rStyle w:val="a4"/>
            <w:lang w:val="en-US"/>
          </w:rPr>
          <w:t>ru</w:t>
        </w:r>
        <w:proofErr w:type="spellEnd"/>
        <w:r w:rsidRPr="006B2CE2">
          <w:rPr>
            <w:rStyle w:val="a4"/>
          </w:rPr>
          <w:t>/</w:t>
        </w:r>
      </w:hyperlink>
      <w:r w:rsidRPr="006B2CE2">
        <w:t>) (договор на оказание услуг от 03.04.2024 № б/н (Сетевая электронная библиотека)</w:t>
      </w:r>
      <w:proofErr w:type="gramEnd"/>
    </w:p>
    <w:p w:rsidR="009C0742" w:rsidRPr="006B2CE2" w:rsidRDefault="009C0742" w:rsidP="009C0742">
      <w:pPr>
        <w:tabs>
          <w:tab w:val="left" w:pos="1134"/>
        </w:tabs>
        <w:ind w:firstLine="709"/>
        <w:jc w:val="both"/>
      </w:pPr>
      <w:r w:rsidRPr="006B2CE2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9C0742" w:rsidRPr="006B2CE2" w:rsidRDefault="009C0742" w:rsidP="009C0742">
      <w:pPr>
        <w:tabs>
          <w:tab w:val="left" w:pos="1134"/>
        </w:tabs>
        <w:ind w:firstLine="709"/>
        <w:jc w:val="both"/>
      </w:pPr>
      <w:r w:rsidRPr="006B2CE2">
        <w:t>3. Электронная библиотечная система «Национальный цифровой ресурс «</w:t>
      </w:r>
      <w:proofErr w:type="spellStart"/>
      <w:r w:rsidRPr="006B2CE2">
        <w:t>Руконт</w:t>
      </w:r>
      <w:proofErr w:type="spellEnd"/>
      <w:r w:rsidRPr="006B2CE2">
        <w:t>»: Коллекции «Базовый массив» и «Колос-с. Сельское хозяйство» (</w:t>
      </w:r>
      <w:hyperlink r:id="rId14" w:history="1">
        <w:r w:rsidRPr="006B2CE2">
          <w:t>https://rucont.ru/</w:t>
        </w:r>
      </w:hyperlink>
      <w:r w:rsidRPr="006B2CE2">
        <w:t>) (договор на оказание услуг по предоставлению доступа от 26.04.2024 № 1901/БП22)</w:t>
      </w:r>
    </w:p>
    <w:p w:rsidR="009C0742" w:rsidRPr="006B2CE2" w:rsidRDefault="009C0742" w:rsidP="009C0742">
      <w:pPr>
        <w:tabs>
          <w:tab w:val="left" w:pos="1134"/>
          <w:tab w:val="left" w:leader="underscore" w:pos="9298"/>
        </w:tabs>
        <w:ind w:firstLine="709"/>
        <w:jc w:val="both"/>
      </w:pPr>
      <w:r w:rsidRPr="006B2CE2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издательство ЮРАЙТ» от 07.05.2024 № 6555)</w:t>
      </w:r>
    </w:p>
    <w:p w:rsidR="009C0742" w:rsidRPr="006B2CE2" w:rsidRDefault="009C0742" w:rsidP="009C0742">
      <w:pPr>
        <w:tabs>
          <w:tab w:val="left" w:pos="1134"/>
          <w:tab w:val="left" w:leader="underscore" w:pos="9298"/>
        </w:tabs>
        <w:ind w:firstLine="709"/>
        <w:jc w:val="both"/>
      </w:pPr>
      <w:r w:rsidRPr="006B2CE2">
        <w:t>5. Электронно-библиотечная система «Вернадский» (</w:t>
      </w:r>
      <w:hyperlink r:id="rId15" w:history="1">
        <w:r w:rsidRPr="006B2CE2">
          <w:rPr>
            <w:rStyle w:val="a4"/>
            <w:lang w:val="en-US"/>
          </w:rPr>
          <w:t>https</w:t>
        </w:r>
        <w:r w:rsidRPr="006B2CE2">
          <w:rPr>
            <w:rStyle w:val="a4"/>
          </w:rPr>
          <w:t>://</w:t>
        </w:r>
        <w:proofErr w:type="spellStart"/>
        <w:r w:rsidRPr="006B2CE2">
          <w:rPr>
            <w:rStyle w:val="a4"/>
            <w:lang w:val="en-US"/>
          </w:rPr>
          <w:t>vernadsky</w:t>
        </w:r>
        <w:proofErr w:type="spellEnd"/>
        <w:r w:rsidRPr="006B2CE2">
          <w:rPr>
            <w:rStyle w:val="a4"/>
          </w:rPr>
          <w:t>-</w:t>
        </w:r>
        <w:r w:rsidRPr="006B2CE2">
          <w:rPr>
            <w:rStyle w:val="a4"/>
            <w:lang w:val="en-US"/>
          </w:rPr>
          <w:t>lib</w:t>
        </w:r>
        <w:r w:rsidRPr="006B2CE2">
          <w:rPr>
            <w:rStyle w:val="a4"/>
          </w:rPr>
          <w:t>.</w:t>
        </w:r>
        <w:proofErr w:type="spellStart"/>
        <w:r w:rsidRPr="006B2CE2">
          <w:rPr>
            <w:rStyle w:val="a4"/>
            <w:lang w:val="en-US"/>
          </w:rPr>
          <w:t>ru</w:t>
        </w:r>
        <w:proofErr w:type="spellEnd"/>
      </w:hyperlink>
      <w:r w:rsidRPr="006B2CE2">
        <w:t>) (договор на безвозмездное использование произведений от 26.03.2020 № 14/20/25)</w:t>
      </w:r>
    </w:p>
    <w:p w:rsidR="009C0742" w:rsidRPr="006B2CE2" w:rsidRDefault="009C0742" w:rsidP="009C0742">
      <w:pPr>
        <w:tabs>
          <w:tab w:val="left" w:pos="1134"/>
          <w:tab w:val="left" w:leader="underscore" w:pos="9298"/>
        </w:tabs>
        <w:ind w:firstLine="709"/>
        <w:jc w:val="both"/>
      </w:pPr>
      <w:r w:rsidRPr="006B2CE2">
        <w:t>6. База данных НЭБ «Национальная электронная библиотека» (</w:t>
      </w:r>
      <w:hyperlink r:id="rId16" w:history="1">
        <w:r w:rsidRPr="006B2CE2">
          <w:rPr>
            <w:rStyle w:val="a4"/>
            <w:lang w:val="en-US"/>
          </w:rPr>
          <w:t>https</w:t>
        </w:r>
        <w:r w:rsidRPr="006B2CE2">
          <w:rPr>
            <w:rStyle w:val="a4"/>
          </w:rPr>
          <w:t>://</w:t>
        </w:r>
        <w:proofErr w:type="spellStart"/>
        <w:r w:rsidRPr="006B2CE2">
          <w:rPr>
            <w:rStyle w:val="a4"/>
            <w:lang w:val="en-US"/>
          </w:rPr>
          <w:t>rusneb</w:t>
        </w:r>
        <w:proofErr w:type="spellEnd"/>
        <w:r w:rsidRPr="006B2CE2">
          <w:rPr>
            <w:rStyle w:val="a4"/>
          </w:rPr>
          <w:t>.</w:t>
        </w:r>
        <w:proofErr w:type="spellStart"/>
        <w:r w:rsidRPr="006B2CE2">
          <w:rPr>
            <w:rStyle w:val="a4"/>
            <w:lang w:val="en-US"/>
          </w:rPr>
          <w:t>ru</w:t>
        </w:r>
        <w:proofErr w:type="spellEnd"/>
        <w:r w:rsidRPr="006B2CE2">
          <w:rPr>
            <w:rStyle w:val="a4"/>
          </w:rPr>
          <w:t>/</w:t>
        </w:r>
      </w:hyperlink>
      <w:r w:rsidRPr="006B2CE2">
        <w:t>) (договор о подключении к НЭБ и предоставлении доступа к объектам НЭБ от 01.08.2018 № 101/НЭБ/4712)</w:t>
      </w:r>
    </w:p>
    <w:p w:rsidR="009C0742" w:rsidRPr="001B3B64" w:rsidRDefault="009C0742" w:rsidP="009C0742">
      <w:pPr>
        <w:ind w:firstLine="709"/>
        <w:jc w:val="both"/>
      </w:pPr>
      <w:r w:rsidRPr="006B2CE2">
        <w:t xml:space="preserve">7. </w:t>
      </w:r>
      <w:proofErr w:type="gramStart"/>
      <w:r w:rsidRPr="006B2CE2"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7" w:history="1">
        <w:r w:rsidRPr="006B2CE2">
          <w:rPr>
            <w:rStyle w:val="a4"/>
          </w:rPr>
          <w:t>https://</w:t>
        </w:r>
        <w:r w:rsidRPr="006B2CE2">
          <w:rPr>
            <w:rStyle w:val="a4"/>
            <w:lang w:val="en-US"/>
          </w:rPr>
          <w:t>www</w:t>
        </w:r>
        <w:r w:rsidRPr="006B2CE2">
          <w:rPr>
            <w:rStyle w:val="a4"/>
          </w:rPr>
          <w:t>.</w:t>
        </w:r>
        <w:proofErr w:type="spellStart"/>
        <w:r w:rsidRPr="006B2CE2">
          <w:rPr>
            <w:rStyle w:val="a4"/>
            <w:lang w:val="en-US"/>
          </w:rPr>
          <w:t>tambovlib</w:t>
        </w:r>
        <w:proofErr w:type="spellEnd"/>
        <w:r w:rsidRPr="006B2CE2">
          <w:rPr>
            <w:rStyle w:val="a4"/>
          </w:rPr>
          <w:t>.</w:t>
        </w:r>
        <w:proofErr w:type="spellStart"/>
        <w:r w:rsidRPr="006B2CE2">
          <w:rPr>
            <w:rStyle w:val="a4"/>
            <w:lang w:val="en-US"/>
          </w:rPr>
          <w:t>ru</w:t>
        </w:r>
        <w:proofErr w:type="spellEnd"/>
      </w:hyperlink>
      <w:r w:rsidRPr="006B2CE2">
        <w:t>) (соглашение о сотрудничестве от 16.09.2021 № б/н</w:t>
      </w:r>
      <w:r w:rsidRPr="001B3B64">
        <w:t>)</w:t>
      </w:r>
      <w:proofErr w:type="gramEnd"/>
    </w:p>
    <w:p w:rsidR="00983FC0" w:rsidRPr="00BB4C36" w:rsidRDefault="00983FC0" w:rsidP="00983FC0">
      <w:pPr>
        <w:suppressAutoHyphens w:val="0"/>
        <w:spacing w:line="235" w:lineRule="auto"/>
        <w:ind w:firstLine="709"/>
        <w:jc w:val="both"/>
        <w:rPr>
          <w:rFonts w:eastAsia="TimesNewRomanPS-ItalicMT"/>
          <w:iCs/>
        </w:rPr>
      </w:pPr>
    </w:p>
    <w:p w:rsidR="00983FC0" w:rsidRPr="00BB1D3D" w:rsidRDefault="00983FC0" w:rsidP="00983FC0">
      <w:pPr>
        <w:suppressAutoHyphens w:val="0"/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9C0742" w:rsidRPr="00BB1D3D" w:rsidRDefault="009C0742" w:rsidP="009C0742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9C0742" w:rsidRDefault="009C0742" w:rsidP="009C0742">
      <w:pPr>
        <w:ind w:firstLine="709"/>
        <w:jc w:val="both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983FC0" w:rsidRPr="005977C3" w:rsidRDefault="00983FC0" w:rsidP="00983FC0">
      <w:pPr>
        <w:suppressAutoHyphens w:val="0"/>
        <w:ind w:firstLine="709"/>
      </w:pPr>
    </w:p>
    <w:p w:rsidR="00983FC0" w:rsidRPr="00BB1D3D" w:rsidRDefault="00983FC0" w:rsidP="00983FC0">
      <w:pPr>
        <w:suppressAutoHyphens w:val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9C0742" w:rsidRPr="00AF17AF" w:rsidRDefault="009C0742" w:rsidP="009C0742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 w:rsidRPr="00AF17AF">
        <w:t>1. База данных нормативно-правовых актов информационно-образовательной программы «</w:t>
      </w:r>
      <w:proofErr w:type="spellStart"/>
      <w:r w:rsidRPr="00AF17AF">
        <w:t>Росметод</w:t>
      </w:r>
      <w:proofErr w:type="spellEnd"/>
      <w:r w:rsidRPr="00AF17AF">
        <w:t>» (договор от 15.08.2023 № 542/2023)</w:t>
      </w:r>
    </w:p>
    <w:p w:rsidR="009C0742" w:rsidRPr="00AF17AF" w:rsidRDefault="009C0742" w:rsidP="009C0742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AF17AF">
        <w:t xml:space="preserve">2. База данных Научной электронной библиотеки eLIBRARY.RU </w:t>
      </w:r>
      <w:r w:rsidRPr="00AF17AF">
        <w:rPr>
          <w:color w:val="000000" w:themeColor="text1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9C0742" w:rsidRPr="00AF17AF" w:rsidRDefault="009C0742" w:rsidP="009C0742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AF17AF">
        <w:rPr>
          <w:color w:val="000000" w:themeColor="text1"/>
        </w:rPr>
        <w:t>3. Портал открытых данных Российской Федерации - https://data.gov.ru/</w:t>
      </w:r>
    </w:p>
    <w:p w:rsidR="009C0742" w:rsidRPr="00AF17AF" w:rsidRDefault="009C0742" w:rsidP="009C0742">
      <w:pPr>
        <w:ind w:firstLine="709"/>
        <w:jc w:val="both"/>
        <w:rPr>
          <w:color w:val="000000" w:themeColor="text1"/>
        </w:rPr>
      </w:pPr>
      <w:r w:rsidRPr="00AF17AF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9C0742" w:rsidRPr="00AF17AF" w:rsidRDefault="009C0742" w:rsidP="009C0742">
      <w:pPr>
        <w:ind w:firstLine="709"/>
        <w:jc w:val="both"/>
      </w:pPr>
      <w:r w:rsidRPr="00AF17AF">
        <w:rPr>
          <w:iCs/>
        </w:rPr>
        <w:t xml:space="preserve">5. </w:t>
      </w:r>
      <w:r w:rsidRPr="00AF17AF">
        <w:t xml:space="preserve">Профессиональная база данных. Каталог </w:t>
      </w:r>
      <w:proofErr w:type="spellStart"/>
      <w:r w:rsidRPr="00AF17AF">
        <w:t>ГОСТов</w:t>
      </w:r>
      <w:proofErr w:type="spellEnd"/>
      <w:r w:rsidRPr="00AF17AF">
        <w:t xml:space="preserve"> </w:t>
      </w:r>
      <w:hyperlink r:id="rId18" w:history="1">
        <w:r w:rsidRPr="00AF17AF">
          <w:rPr>
            <w:rStyle w:val="a4"/>
            <w:lang w:val="en-US"/>
          </w:rPr>
          <w:t>http</w:t>
        </w:r>
        <w:r w:rsidRPr="00AF17AF">
          <w:rPr>
            <w:rStyle w:val="a4"/>
          </w:rPr>
          <w:t>://</w:t>
        </w:r>
        <w:proofErr w:type="spellStart"/>
        <w:r w:rsidRPr="00AF17AF">
          <w:rPr>
            <w:rStyle w:val="a4"/>
            <w:lang w:val="en-US"/>
          </w:rPr>
          <w:t>gostbase</w:t>
        </w:r>
        <w:proofErr w:type="spellEnd"/>
        <w:r w:rsidRPr="00AF17AF">
          <w:rPr>
            <w:rStyle w:val="a4"/>
          </w:rPr>
          <w:t>.</w:t>
        </w:r>
        <w:proofErr w:type="spellStart"/>
        <w:r w:rsidRPr="00AF17AF">
          <w:rPr>
            <w:rStyle w:val="a4"/>
            <w:lang w:val="en-US"/>
          </w:rPr>
          <w:t>ru</w:t>
        </w:r>
        <w:proofErr w:type="spellEnd"/>
      </w:hyperlink>
      <w:r w:rsidRPr="00AF17AF">
        <w:t>/.</w:t>
      </w:r>
    </w:p>
    <w:p w:rsidR="009C0742" w:rsidRPr="00AF17AF" w:rsidRDefault="009C0742" w:rsidP="009C0742">
      <w:pPr>
        <w:ind w:firstLine="709"/>
        <w:jc w:val="both"/>
      </w:pPr>
      <w:r w:rsidRPr="00AF17AF">
        <w:t xml:space="preserve">6. Профессиональная база данных. ФГБУ Федеральный институт промышленной собственности </w:t>
      </w:r>
      <w:hyperlink r:id="rId19" w:history="1">
        <w:r w:rsidRPr="00AF17AF">
          <w:rPr>
            <w:rStyle w:val="a4"/>
            <w:lang w:val="en-US"/>
          </w:rPr>
          <w:t>http</w:t>
        </w:r>
        <w:r w:rsidRPr="00AF17AF">
          <w:rPr>
            <w:rStyle w:val="a4"/>
          </w:rPr>
          <w:t>://</w:t>
        </w:r>
        <w:r w:rsidRPr="00AF17AF">
          <w:rPr>
            <w:rStyle w:val="a4"/>
            <w:lang w:val="en-US"/>
          </w:rPr>
          <w:t>www</w:t>
        </w:r>
        <w:r w:rsidRPr="00AF17AF">
          <w:rPr>
            <w:rStyle w:val="a4"/>
          </w:rPr>
          <w:t>1.</w:t>
        </w:r>
        <w:proofErr w:type="spellStart"/>
        <w:r w:rsidRPr="00AF17AF">
          <w:rPr>
            <w:rStyle w:val="a4"/>
            <w:lang w:val="en-US"/>
          </w:rPr>
          <w:t>fips</w:t>
        </w:r>
        <w:proofErr w:type="spellEnd"/>
        <w:r w:rsidRPr="00AF17AF">
          <w:rPr>
            <w:rStyle w:val="a4"/>
          </w:rPr>
          <w:t>.</w:t>
        </w:r>
        <w:proofErr w:type="spellStart"/>
        <w:r w:rsidRPr="00AF17AF">
          <w:rPr>
            <w:rStyle w:val="a4"/>
            <w:lang w:val="en-US"/>
          </w:rPr>
          <w:t>ru</w:t>
        </w:r>
        <w:proofErr w:type="spellEnd"/>
        <w:r w:rsidRPr="00AF17AF">
          <w:rPr>
            <w:rStyle w:val="a4"/>
          </w:rPr>
          <w:t>/</w:t>
        </w:r>
        <w:proofErr w:type="spellStart"/>
        <w:r w:rsidRPr="00AF17AF">
          <w:rPr>
            <w:rStyle w:val="a4"/>
            <w:lang w:val="en-US"/>
          </w:rPr>
          <w:t>wps</w:t>
        </w:r>
        <w:proofErr w:type="spellEnd"/>
        <w:r w:rsidRPr="00AF17AF">
          <w:rPr>
            <w:rStyle w:val="a4"/>
          </w:rPr>
          <w:t>/</w:t>
        </w:r>
        <w:r w:rsidRPr="00AF17AF">
          <w:rPr>
            <w:rStyle w:val="a4"/>
            <w:lang w:val="en-US"/>
          </w:rPr>
          <w:t>portal</w:t>
        </w:r>
        <w:r w:rsidRPr="00AF17AF">
          <w:rPr>
            <w:rStyle w:val="a4"/>
          </w:rPr>
          <w:t>/</w:t>
        </w:r>
        <w:r w:rsidRPr="00AF17AF">
          <w:rPr>
            <w:rStyle w:val="a4"/>
            <w:lang w:val="en-US"/>
          </w:rPr>
          <w:t>IPS</w:t>
        </w:r>
        <w:r w:rsidRPr="00AF17AF">
          <w:rPr>
            <w:rStyle w:val="a4"/>
          </w:rPr>
          <w:t>_</w:t>
        </w:r>
        <w:proofErr w:type="spellStart"/>
        <w:r w:rsidRPr="00AF17AF">
          <w:rPr>
            <w:rStyle w:val="a4"/>
            <w:lang w:val="en-US"/>
          </w:rPr>
          <w:t>Ru</w:t>
        </w:r>
        <w:proofErr w:type="spellEnd"/>
      </w:hyperlink>
      <w:r w:rsidRPr="00AF17AF">
        <w:t>.</w:t>
      </w:r>
    </w:p>
    <w:p w:rsidR="009C0742" w:rsidRPr="000F3991" w:rsidRDefault="009C0742" w:rsidP="009C0742">
      <w:pPr>
        <w:ind w:firstLine="709"/>
        <w:jc w:val="both"/>
        <w:rPr>
          <w:color w:val="000000" w:themeColor="text1"/>
        </w:rPr>
      </w:pPr>
      <w:r w:rsidRPr="00AF17AF">
        <w:t xml:space="preserve">7. Профессиональная база данных. Электронный фонд правовой и нормативно-технической документации </w:t>
      </w:r>
      <w:hyperlink r:id="rId20" w:history="1">
        <w:r w:rsidRPr="00AF17AF">
          <w:rPr>
            <w:rStyle w:val="a4"/>
            <w:lang w:val="en-US"/>
          </w:rPr>
          <w:t>http</w:t>
        </w:r>
        <w:r w:rsidRPr="00AF17AF">
          <w:rPr>
            <w:rStyle w:val="a4"/>
          </w:rPr>
          <w:t>://</w:t>
        </w:r>
        <w:r w:rsidRPr="00AF17AF">
          <w:rPr>
            <w:rStyle w:val="a4"/>
            <w:lang w:val="en-US"/>
          </w:rPr>
          <w:t>docs</w:t>
        </w:r>
        <w:r w:rsidRPr="00AF17AF">
          <w:rPr>
            <w:rStyle w:val="a4"/>
          </w:rPr>
          <w:t>.</w:t>
        </w:r>
        <w:proofErr w:type="spellStart"/>
        <w:r w:rsidRPr="00AF17AF">
          <w:rPr>
            <w:rStyle w:val="a4"/>
            <w:lang w:val="en-US"/>
          </w:rPr>
          <w:t>cntd</w:t>
        </w:r>
        <w:proofErr w:type="spellEnd"/>
        <w:r w:rsidRPr="00AF17AF">
          <w:rPr>
            <w:rStyle w:val="a4"/>
          </w:rPr>
          <w:t>.</w:t>
        </w:r>
        <w:proofErr w:type="spellStart"/>
        <w:r w:rsidRPr="00AF17AF">
          <w:rPr>
            <w:rStyle w:val="a4"/>
            <w:lang w:val="en-US"/>
          </w:rPr>
          <w:t>ru</w:t>
        </w:r>
        <w:proofErr w:type="spellEnd"/>
        <w:r w:rsidRPr="00AF17AF">
          <w:rPr>
            <w:rStyle w:val="a4"/>
          </w:rPr>
          <w:t>/</w:t>
        </w:r>
      </w:hyperlink>
    </w:p>
    <w:p w:rsidR="00983FC0" w:rsidRPr="005977C3" w:rsidRDefault="00983FC0" w:rsidP="00983FC0">
      <w:pPr>
        <w:suppressAutoHyphens w:val="0"/>
        <w:ind w:firstLine="709"/>
        <w:jc w:val="both"/>
        <w:rPr>
          <w:rFonts w:eastAsia="TimesNewRomanPS-ItalicMT"/>
          <w:iCs/>
        </w:rPr>
      </w:pPr>
    </w:p>
    <w:p w:rsidR="00983FC0" w:rsidRDefault="00983FC0">
      <w:pPr>
        <w:suppressAutoHyphens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983FC0" w:rsidRDefault="00983FC0" w:rsidP="00983FC0">
      <w:pPr>
        <w:suppressAutoHyphens w:val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lastRenderedPageBreak/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983FC0" w:rsidRDefault="00983FC0" w:rsidP="00983FC0">
      <w:pPr>
        <w:suppressAutoHyphens w:val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983FC0" w:rsidRPr="00FA156C" w:rsidRDefault="00983FC0" w:rsidP="00983FC0">
      <w:pPr>
        <w:suppressAutoHyphens w:val="0"/>
        <w:jc w:val="center"/>
        <w:rPr>
          <w:color w:val="000000" w:themeColor="text1"/>
          <w:sz w:val="20"/>
          <w:szCs w:val="20"/>
        </w:rPr>
      </w:pPr>
    </w:p>
    <w:tbl>
      <w:tblPr>
        <w:tblStyle w:val="af0"/>
        <w:tblW w:w="9477" w:type="dxa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983FC0" w:rsidRPr="005A0225" w:rsidTr="009C0742">
        <w:tc>
          <w:tcPr>
            <w:tcW w:w="350" w:type="dxa"/>
            <w:vAlign w:val="center"/>
          </w:tcPr>
          <w:p w:rsidR="00983FC0" w:rsidRPr="005A0225" w:rsidRDefault="00983FC0" w:rsidP="00842D84">
            <w:pPr>
              <w:suppressAutoHyphens w:val="0"/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983FC0" w:rsidRPr="005A0225" w:rsidRDefault="00983FC0" w:rsidP="00842D84">
            <w:pPr>
              <w:suppressAutoHyphens w:val="0"/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983FC0" w:rsidRDefault="00983FC0" w:rsidP="00842D84">
            <w:pPr>
              <w:suppressAutoHyphens w:val="0"/>
              <w:spacing w:line="230" w:lineRule="auto"/>
              <w:ind w:left="-124" w:right="-108" w:firstLine="1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ПО </w:t>
            </w:r>
          </w:p>
          <w:p w:rsidR="00983FC0" w:rsidRPr="005A0225" w:rsidRDefault="00983FC0" w:rsidP="00842D84">
            <w:pPr>
              <w:suppressAutoHyphens w:val="0"/>
              <w:spacing w:line="230" w:lineRule="auto"/>
              <w:ind w:left="-124" w:right="-108" w:firstLine="1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983FC0" w:rsidRDefault="00983FC0" w:rsidP="00842D84">
            <w:pPr>
              <w:suppressAutoHyphens w:val="0"/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983FC0" w:rsidRDefault="00983FC0" w:rsidP="00842D84">
            <w:pPr>
              <w:suppressAutoHyphens w:val="0"/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</w:p>
          <w:p w:rsidR="00983FC0" w:rsidRDefault="00983FC0" w:rsidP="00842D84">
            <w:pPr>
              <w:suppressAutoHyphens w:val="0"/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983FC0" w:rsidRPr="005A0225" w:rsidRDefault="00983FC0" w:rsidP="00842D84">
            <w:pPr>
              <w:suppressAutoHyphens w:val="0"/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983FC0" w:rsidRPr="005A0225" w:rsidRDefault="00983FC0" w:rsidP="00842D84">
            <w:pPr>
              <w:suppressAutoHyphens w:val="0"/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983FC0" w:rsidRPr="005A0225" w:rsidRDefault="00983FC0" w:rsidP="00842D84">
            <w:pPr>
              <w:suppressAutoHyphens w:val="0"/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983FC0" w:rsidRPr="005A0225" w:rsidRDefault="00983FC0" w:rsidP="00842D84">
            <w:pPr>
              <w:suppressAutoHyphens w:val="0"/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983FC0" w:rsidRDefault="00983FC0" w:rsidP="00842D84">
            <w:pPr>
              <w:suppressAutoHyphens w:val="0"/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983FC0" w:rsidRDefault="00983FC0" w:rsidP="00842D84">
            <w:pPr>
              <w:suppressAutoHyphens w:val="0"/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983FC0" w:rsidRPr="005A0225" w:rsidRDefault="00983FC0" w:rsidP="00842D84">
            <w:pPr>
              <w:suppressAutoHyphens w:val="0"/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983FC0" w:rsidRPr="005A0225" w:rsidRDefault="00983FC0" w:rsidP="00842D84">
            <w:pPr>
              <w:suppressAutoHyphens w:val="0"/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9C0742" w:rsidRPr="005A0225" w:rsidTr="009C0742">
        <w:tc>
          <w:tcPr>
            <w:tcW w:w="350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9C0742" w:rsidRPr="001B3B64" w:rsidRDefault="009C0742" w:rsidP="009C0742">
            <w:pPr>
              <w:ind w:left="-40" w:right="-34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Microsoft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Windows</w:t>
            </w:r>
            <w:proofErr w:type="spellEnd"/>
            <w:r w:rsidRPr="001B3B64">
              <w:rPr>
                <w:sz w:val="20"/>
                <w:szCs w:val="20"/>
              </w:rPr>
              <w:t xml:space="preserve">, </w:t>
            </w:r>
          </w:p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Office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Microsoft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1B3B6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9C0742" w:rsidRPr="001B3B64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Лицензия от 04.06.2015</w:t>
            </w:r>
          </w:p>
          <w:p w:rsidR="009C0742" w:rsidRPr="005A0225" w:rsidRDefault="009C0742" w:rsidP="00842D84">
            <w:pPr>
              <w:pStyle w:val="Default"/>
              <w:spacing w:line="230" w:lineRule="auto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1B3B64">
              <w:rPr>
                <w:color w:val="auto"/>
                <w:sz w:val="20"/>
                <w:szCs w:val="20"/>
              </w:rPr>
              <w:t>№ 65291651 срок де</w:t>
            </w:r>
            <w:r w:rsidRPr="001B3B64">
              <w:rPr>
                <w:color w:val="auto"/>
                <w:sz w:val="20"/>
                <w:szCs w:val="20"/>
              </w:rPr>
              <w:t>й</w:t>
            </w:r>
            <w:r w:rsidRPr="001B3B64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9C0742" w:rsidRPr="005A0225" w:rsidTr="009C0742">
        <w:tc>
          <w:tcPr>
            <w:tcW w:w="350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1B3B64">
              <w:rPr>
                <w:sz w:val="20"/>
                <w:szCs w:val="20"/>
              </w:rPr>
              <w:t>Kaspersky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Endpoint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Security</w:t>
            </w:r>
            <w:proofErr w:type="spellEnd"/>
            <w:r w:rsidRPr="001B3B64">
              <w:rPr>
                <w:sz w:val="20"/>
                <w:szCs w:val="20"/>
              </w:rPr>
              <w:t xml:space="preserve"> для бизн</w:t>
            </w:r>
            <w:r w:rsidRPr="001B3B64">
              <w:rPr>
                <w:sz w:val="20"/>
                <w:szCs w:val="20"/>
              </w:rPr>
              <w:t>е</w:t>
            </w:r>
            <w:r w:rsidRPr="001B3B64">
              <w:rPr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9C0742" w:rsidRPr="001B3B64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АО «Лаборатория Касперского»</w:t>
            </w:r>
          </w:p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9C0742" w:rsidRPr="001B3B64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9C0742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B3B64">
              <w:rPr>
                <w:sz w:val="20"/>
                <w:szCs w:val="20"/>
              </w:rPr>
              <w:t>оговор</w:t>
            </w:r>
            <w:r>
              <w:rPr>
                <w:sz w:val="20"/>
                <w:szCs w:val="20"/>
              </w:rPr>
              <w:t xml:space="preserve"> </w:t>
            </w:r>
          </w:p>
          <w:p w:rsidR="009C0742" w:rsidRPr="001B3B64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9C0742" w:rsidRPr="001B3B64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от 24.10.2023 № б/н,</w:t>
            </w:r>
          </w:p>
          <w:p w:rsidR="009C0742" w:rsidRPr="001B3B64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9C0742" w:rsidRPr="001B3B64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22.11.2023</w:t>
            </w:r>
          </w:p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по 22.11.2024</w:t>
            </w:r>
          </w:p>
        </w:tc>
      </w:tr>
      <w:tr w:rsidR="009C0742" w:rsidRPr="005A0225" w:rsidTr="009C0742">
        <w:tc>
          <w:tcPr>
            <w:tcW w:w="350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МойОфис</w:t>
            </w:r>
            <w:proofErr w:type="spellEnd"/>
            <w:r w:rsidRPr="001B3B64">
              <w:rPr>
                <w:sz w:val="20"/>
                <w:szCs w:val="20"/>
              </w:rPr>
              <w:t xml:space="preserve"> Ста</w:t>
            </w:r>
            <w:r w:rsidRPr="001B3B64">
              <w:rPr>
                <w:sz w:val="20"/>
                <w:szCs w:val="20"/>
              </w:rPr>
              <w:t>н</w:t>
            </w:r>
            <w:r w:rsidRPr="001B3B64">
              <w:rPr>
                <w:sz w:val="20"/>
                <w:szCs w:val="20"/>
              </w:rPr>
              <w:t>дартный -</w:t>
            </w:r>
            <w:r>
              <w:rPr>
                <w:sz w:val="20"/>
                <w:szCs w:val="20"/>
              </w:rPr>
              <w:t xml:space="preserve"> </w:t>
            </w:r>
            <w:r w:rsidRPr="001B3B64">
              <w:rPr>
                <w:sz w:val="20"/>
                <w:szCs w:val="20"/>
              </w:rPr>
              <w:t>Офи</w:t>
            </w:r>
            <w:r w:rsidRPr="001B3B64">
              <w:rPr>
                <w:sz w:val="20"/>
                <w:szCs w:val="20"/>
              </w:rPr>
              <w:t>с</w:t>
            </w:r>
            <w:r w:rsidRPr="001B3B64">
              <w:rPr>
                <w:sz w:val="20"/>
                <w:szCs w:val="20"/>
              </w:rPr>
              <w:t>ный пакет для работы с докуме</w:t>
            </w:r>
            <w:r w:rsidRPr="001B3B64">
              <w:rPr>
                <w:sz w:val="20"/>
                <w:szCs w:val="20"/>
              </w:rPr>
              <w:t>н</w:t>
            </w:r>
            <w:r w:rsidRPr="001B3B64">
              <w:rPr>
                <w:sz w:val="20"/>
                <w:szCs w:val="20"/>
              </w:rPr>
              <w:t>тами и почтой</w:t>
            </w:r>
            <w:r>
              <w:rPr>
                <w:sz w:val="20"/>
                <w:szCs w:val="20"/>
              </w:rPr>
              <w:t xml:space="preserve"> </w:t>
            </w:r>
            <w:r w:rsidRPr="001B3B64">
              <w:rPr>
                <w:sz w:val="20"/>
                <w:szCs w:val="20"/>
              </w:rPr>
              <w:t>(myoffice.ru)</w:t>
            </w:r>
          </w:p>
        </w:tc>
        <w:tc>
          <w:tcPr>
            <w:tcW w:w="1905" w:type="dxa"/>
            <w:vAlign w:val="center"/>
          </w:tcPr>
          <w:p w:rsidR="009C0742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ООО «Новые </w:t>
            </w:r>
          </w:p>
          <w:p w:rsidR="009C0742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облачные </w:t>
            </w:r>
          </w:p>
          <w:p w:rsidR="009C0742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технологии» </w:t>
            </w:r>
          </w:p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9C0742" w:rsidRPr="001B3B64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Контракт</w:t>
            </w:r>
          </w:p>
          <w:p w:rsidR="009C0742" w:rsidRPr="001B3B64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«Рубикон»</w:t>
            </w:r>
          </w:p>
          <w:p w:rsidR="009C0742" w:rsidRPr="001B3B64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от 24.04.2019 № 0364100000819000012</w:t>
            </w:r>
          </w:p>
          <w:p w:rsidR="009C0742" w:rsidRPr="001B3B64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бессрочно</w:t>
            </w:r>
          </w:p>
        </w:tc>
      </w:tr>
      <w:tr w:rsidR="009C0742" w:rsidRPr="005A0225" w:rsidTr="009C0742">
        <w:tc>
          <w:tcPr>
            <w:tcW w:w="350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9C0742" w:rsidRPr="001B3B64" w:rsidRDefault="009C0742" w:rsidP="009C0742">
            <w:pPr>
              <w:ind w:left="-40" w:right="-34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Офисный пакет</w:t>
            </w:r>
          </w:p>
          <w:p w:rsidR="009C0742" w:rsidRDefault="009C0742" w:rsidP="009C0742">
            <w:pPr>
              <w:ind w:left="-40" w:right="-34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«</w:t>
            </w:r>
            <w:r w:rsidRPr="001B3B64">
              <w:rPr>
                <w:sz w:val="20"/>
                <w:szCs w:val="20"/>
                <w:lang w:val="en-US"/>
              </w:rPr>
              <w:t>P</w:t>
            </w:r>
            <w:r w:rsidRPr="001B3B64">
              <w:rPr>
                <w:sz w:val="20"/>
                <w:szCs w:val="20"/>
              </w:rPr>
              <w:t>7-Офис»</w:t>
            </w:r>
            <w:r>
              <w:rPr>
                <w:sz w:val="20"/>
                <w:szCs w:val="20"/>
              </w:rPr>
              <w:t xml:space="preserve"> </w:t>
            </w:r>
          </w:p>
          <w:p w:rsidR="009C0742" w:rsidRPr="005A0225" w:rsidRDefault="009C0742" w:rsidP="00842D84">
            <w:pPr>
              <w:suppressAutoHyphens w:val="0"/>
              <w:autoSpaceDE w:val="0"/>
              <w:autoSpaceDN w:val="0"/>
              <w:adjustRightInd w:val="0"/>
              <w:spacing w:line="230" w:lineRule="auto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</w:t>
            </w:r>
            <w:proofErr w:type="spellStart"/>
            <w:r w:rsidRPr="001B3B64">
              <w:rPr>
                <w:sz w:val="20"/>
                <w:szCs w:val="20"/>
              </w:rPr>
              <w:t>десктопная</w:t>
            </w:r>
            <w:proofErr w:type="spellEnd"/>
            <w:r w:rsidRPr="001B3B64">
              <w:rPr>
                <w:sz w:val="20"/>
                <w:szCs w:val="20"/>
              </w:rPr>
              <w:t xml:space="preserve"> ве</w:t>
            </w:r>
            <w:r w:rsidRPr="001B3B64">
              <w:rPr>
                <w:sz w:val="20"/>
                <w:szCs w:val="20"/>
              </w:rPr>
              <w:t>р</w:t>
            </w:r>
            <w:r w:rsidRPr="001B3B64">
              <w:rPr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АО «Р</w:t>
            </w:r>
            <w:proofErr w:type="gramStart"/>
            <w:r w:rsidRPr="001B3B64">
              <w:rPr>
                <w:sz w:val="20"/>
                <w:szCs w:val="20"/>
              </w:rPr>
              <w:t>7</w:t>
            </w:r>
            <w:proofErr w:type="gramEnd"/>
            <w:r w:rsidRPr="001B3B64">
              <w:rPr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9C0742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Контракт</w:t>
            </w:r>
          </w:p>
          <w:p w:rsidR="009C0742" w:rsidRPr="001B3B64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9C0742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от 24.10.2023 № 0364100000823000007</w:t>
            </w:r>
          </w:p>
          <w:p w:rsidR="009C0742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бессрочно</w:t>
            </w:r>
          </w:p>
        </w:tc>
      </w:tr>
      <w:tr w:rsidR="009C0742" w:rsidRPr="005A0225" w:rsidTr="009C0742">
        <w:tc>
          <w:tcPr>
            <w:tcW w:w="350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9C0742" w:rsidRPr="005A0225" w:rsidRDefault="009C0742" w:rsidP="00842D84">
            <w:pPr>
              <w:suppressAutoHyphens w:val="0"/>
              <w:autoSpaceDE w:val="0"/>
              <w:autoSpaceDN w:val="0"/>
              <w:adjustRightInd w:val="0"/>
              <w:spacing w:line="230" w:lineRule="auto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9C0742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ООО "Базальт</w:t>
            </w:r>
          </w:p>
          <w:p w:rsidR="009C0742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свободное</w:t>
            </w:r>
          </w:p>
          <w:p w:rsidR="009C0742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программное</w:t>
            </w:r>
          </w:p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9C0742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Контракт </w:t>
            </w:r>
          </w:p>
          <w:p w:rsidR="009C0742" w:rsidRPr="001B3B64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9C0742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от 24.10.2023 </w:t>
            </w:r>
          </w:p>
          <w:p w:rsidR="009C0742" w:rsidRPr="001B3B64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№ 0364100000823000007</w:t>
            </w:r>
          </w:p>
          <w:p w:rsidR="009C0742" w:rsidRPr="001B3B64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бессрочно</w:t>
            </w:r>
          </w:p>
        </w:tc>
      </w:tr>
      <w:tr w:rsidR="009C0742" w:rsidRPr="005A0225" w:rsidTr="009C0742">
        <w:tc>
          <w:tcPr>
            <w:tcW w:w="350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9C0742" w:rsidRPr="005A0225" w:rsidRDefault="009C0742" w:rsidP="00842D84">
            <w:pPr>
              <w:suppressAutoHyphens w:val="0"/>
              <w:autoSpaceDE w:val="0"/>
              <w:autoSpaceDN w:val="0"/>
              <w:adjustRightInd w:val="0"/>
              <w:spacing w:line="230" w:lineRule="auto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Программная си</w:t>
            </w:r>
            <w:r w:rsidRPr="001B3B64">
              <w:rPr>
                <w:rFonts w:eastAsia="IBMPlexSans"/>
                <w:sz w:val="20"/>
                <w:szCs w:val="20"/>
              </w:rPr>
              <w:t>с</w:t>
            </w:r>
            <w:r w:rsidRPr="001B3B64">
              <w:rPr>
                <w:rFonts w:eastAsia="IBMPlexSans"/>
                <w:sz w:val="20"/>
                <w:szCs w:val="20"/>
              </w:rPr>
              <w:t>тема для обнар</w:t>
            </w:r>
            <w:r w:rsidRPr="001B3B64">
              <w:rPr>
                <w:rFonts w:eastAsia="IBMPlexSans"/>
                <w:sz w:val="20"/>
                <w:szCs w:val="20"/>
              </w:rPr>
              <w:t>у</w:t>
            </w:r>
            <w:r w:rsidRPr="001B3B64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1B3B64">
              <w:rPr>
                <w:rFonts w:eastAsia="IBMPlexSans"/>
                <w:sz w:val="20"/>
                <w:szCs w:val="20"/>
              </w:rPr>
              <w:t>ч</w:t>
            </w:r>
            <w:r w:rsidRPr="001B3B64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А</w:t>
            </w:r>
            <w:r w:rsidRPr="001B3B64">
              <w:rPr>
                <w:rFonts w:eastAsia="IBMPlexSans"/>
                <w:sz w:val="20"/>
                <w:szCs w:val="20"/>
              </w:rPr>
              <w:t>н</w:t>
            </w:r>
            <w:r w:rsidRPr="001B3B64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АО «</w:t>
            </w:r>
            <w:proofErr w:type="spellStart"/>
            <w:r w:rsidRPr="001B3B64">
              <w:rPr>
                <w:sz w:val="20"/>
                <w:szCs w:val="20"/>
              </w:rPr>
              <w:t>Антиплагиат</w:t>
            </w:r>
            <w:proofErr w:type="spellEnd"/>
            <w:r w:rsidRPr="001B3B64">
              <w:rPr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9C0742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Лицензионный </w:t>
            </w:r>
            <w:r w:rsidRPr="001B3B64">
              <w:rPr>
                <w:bCs/>
                <w:sz w:val="20"/>
                <w:szCs w:val="20"/>
              </w:rPr>
              <w:t>договор</w:t>
            </w:r>
            <w:r w:rsidRPr="001B3B64">
              <w:rPr>
                <w:sz w:val="20"/>
                <w:szCs w:val="20"/>
              </w:rPr>
              <w:t xml:space="preserve"> </w:t>
            </w:r>
          </w:p>
          <w:p w:rsidR="009C0742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АО «</w:t>
            </w:r>
            <w:proofErr w:type="spellStart"/>
            <w:r w:rsidRPr="001B3B64">
              <w:rPr>
                <w:sz w:val="20"/>
                <w:szCs w:val="20"/>
              </w:rPr>
              <w:t>Антиплагиат</w:t>
            </w:r>
            <w:proofErr w:type="spellEnd"/>
            <w:r w:rsidRPr="001B3B64">
              <w:rPr>
                <w:sz w:val="20"/>
                <w:szCs w:val="20"/>
              </w:rPr>
              <w:t xml:space="preserve">» </w:t>
            </w:r>
          </w:p>
          <w:p w:rsidR="009C0742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от 23.05.2024 № 8151, </w:t>
            </w:r>
          </w:p>
          <w:p w:rsidR="009C0742" w:rsidRPr="001B3B64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9C0742" w:rsidRPr="001B3B64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23.05.2024</w:t>
            </w:r>
          </w:p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по 22.05.2025</w:t>
            </w:r>
          </w:p>
        </w:tc>
      </w:tr>
      <w:tr w:rsidR="009C0742" w:rsidRPr="005A0225" w:rsidTr="009C0742">
        <w:tc>
          <w:tcPr>
            <w:tcW w:w="350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9C0742" w:rsidRDefault="009C0742" w:rsidP="009C0742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proofErr w:type="spellStart"/>
            <w:r w:rsidRPr="001B3B64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r>
              <w:rPr>
                <w:rFonts w:eastAsia="IBMPlexSans"/>
                <w:sz w:val="20"/>
                <w:szCs w:val="20"/>
              </w:rPr>
              <w:t>–</w:t>
            </w:r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9C0742" w:rsidRPr="005A0225" w:rsidRDefault="009C0742" w:rsidP="00842D84">
            <w:pPr>
              <w:suppressAutoHyphens w:val="0"/>
              <w:autoSpaceDE w:val="0"/>
              <w:autoSpaceDN w:val="0"/>
              <w:adjustRightInd w:val="0"/>
              <w:spacing w:line="230" w:lineRule="auto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просмотр док</w:t>
            </w:r>
            <w:r w:rsidRPr="001B3B64">
              <w:rPr>
                <w:rFonts w:eastAsia="IBMPlexSans"/>
                <w:sz w:val="20"/>
                <w:szCs w:val="20"/>
              </w:rPr>
              <w:t>у</w:t>
            </w:r>
            <w:r w:rsidRPr="001B3B64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9C0742" w:rsidRDefault="00884288" w:rsidP="00842D84">
            <w:pPr>
              <w:suppressAutoHyphens w:val="0"/>
              <w:spacing w:line="230" w:lineRule="auto"/>
              <w:ind w:left="-40" w:right="-34"/>
              <w:jc w:val="center"/>
            </w:pPr>
            <w:hyperlink r:id="rId21" w:history="1">
              <w:proofErr w:type="spellStart"/>
              <w:r w:rsidR="009C0742" w:rsidRPr="001B3B64">
                <w:rPr>
                  <w:sz w:val="20"/>
                  <w:szCs w:val="20"/>
                </w:rPr>
                <w:t>Adobe</w:t>
              </w:r>
              <w:proofErr w:type="spellEnd"/>
              <w:r w:rsidR="009C0742" w:rsidRPr="001B3B64">
                <w:rPr>
                  <w:sz w:val="20"/>
                  <w:szCs w:val="20"/>
                </w:rPr>
                <w:t xml:space="preserve"> </w:t>
              </w:r>
              <w:proofErr w:type="spellStart"/>
              <w:r w:rsidR="009C0742" w:rsidRPr="001B3B64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9C0742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Свободно </w:t>
            </w:r>
          </w:p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</w:tr>
      <w:tr w:rsidR="009C0742" w:rsidRPr="005A0225" w:rsidTr="009C0742">
        <w:tc>
          <w:tcPr>
            <w:tcW w:w="350" w:type="dxa"/>
            <w:vAlign w:val="center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9C0742" w:rsidRDefault="009C0742" w:rsidP="009C0742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proofErr w:type="spellStart"/>
            <w:r w:rsidRPr="001B3B64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r>
              <w:rPr>
                <w:rFonts w:eastAsia="IBMPlexSans"/>
                <w:sz w:val="20"/>
                <w:szCs w:val="20"/>
              </w:rPr>
              <w:t>–</w:t>
            </w:r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9C0742" w:rsidRPr="005A0225" w:rsidRDefault="009C0742" w:rsidP="00842D84">
            <w:pPr>
              <w:suppressAutoHyphens w:val="0"/>
              <w:autoSpaceDE w:val="0"/>
              <w:autoSpaceDN w:val="0"/>
              <w:adjustRightInd w:val="0"/>
              <w:spacing w:line="230" w:lineRule="auto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просмотр док</w:t>
            </w:r>
            <w:r w:rsidRPr="001B3B64">
              <w:rPr>
                <w:rFonts w:eastAsia="IBMPlexSans"/>
                <w:sz w:val="20"/>
                <w:szCs w:val="20"/>
              </w:rPr>
              <w:t>у</w:t>
            </w:r>
            <w:r w:rsidRPr="001B3B64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9C0742" w:rsidRDefault="00884288" w:rsidP="00842D84">
            <w:pPr>
              <w:suppressAutoHyphens w:val="0"/>
              <w:spacing w:line="230" w:lineRule="auto"/>
              <w:ind w:left="-40" w:right="-34"/>
              <w:jc w:val="center"/>
            </w:pPr>
            <w:hyperlink r:id="rId22" w:tooltip="Foxit Corporation (страница отсутствует)" w:history="1">
              <w:proofErr w:type="spellStart"/>
              <w:r w:rsidR="009C0742" w:rsidRPr="001B3B64">
                <w:rPr>
                  <w:sz w:val="20"/>
                  <w:szCs w:val="20"/>
                </w:rPr>
                <w:t>Foxit</w:t>
              </w:r>
              <w:proofErr w:type="spellEnd"/>
              <w:r w:rsidR="009C0742" w:rsidRPr="001B3B64">
                <w:rPr>
                  <w:sz w:val="20"/>
                  <w:szCs w:val="20"/>
                </w:rPr>
                <w:t xml:space="preserve"> </w:t>
              </w:r>
              <w:proofErr w:type="spellStart"/>
              <w:r w:rsidR="009C0742" w:rsidRPr="001B3B64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9C0742" w:rsidRDefault="009C0742" w:rsidP="009C074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Свободно </w:t>
            </w:r>
          </w:p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9C0742" w:rsidRPr="005A0225" w:rsidRDefault="009C0742" w:rsidP="00842D84">
            <w:pPr>
              <w:suppressAutoHyphens w:val="0"/>
              <w:spacing w:line="230" w:lineRule="auto"/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</w:tr>
    </w:tbl>
    <w:p w:rsidR="00983FC0" w:rsidRPr="00840575" w:rsidRDefault="00983FC0" w:rsidP="00983FC0">
      <w:pPr>
        <w:suppressAutoHyphens w:val="0"/>
        <w:jc w:val="center"/>
      </w:pPr>
    </w:p>
    <w:p w:rsidR="00983FC0" w:rsidRDefault="00983FC0" w:rsidP="00983FC0">
      <w:pPr>
        <w:shd w:val="clear" w:color="auto" w:fill="FFFFFF"/>
        <w:suppressAutoHyphens w:val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983FC0" w:rsidRPr="00983FC0" w:rsidRDefault="00983FC0" w:rsidP="00842D84">
      <w:pPr>
        <w:shd w:val="clear" w:color="auto" w:fill="FFFFFF"/>
        <w:tabs>
          <w:tab w:val="num" w:pos="1134"/>
        </w:tabs>
        <w:suppressAutoHyphens w:val="0"/>
        <w:ind w:firstLine="709"/>
        <w:jc w:val="both"/>
      </w:pPr>
      <w:r w:rsidRPr="00983FC0">
        <w:t xml:space="preserve">1. </w:t>
      </w:r>
      <w:proofErr w:type="spellStart"/>
      <w:r w:rsidRPr="00983FC0">
        <w:t>CDTOwiki</w:t>
      </w:r>
      <w:proofErr w:type="spellEnd"/>
      <w:r w:rsidRPr="00983FC0">
        <w:t xml:space="preserve">: база знаний по цифровой трансформации </w:t>
      </w:r>
      <w:hyperlink r:id="rId23" w:history="1">
        <w:r w:rsidRPr="00983FC0">
          <w:rPr>
            <w:rStyle w:val="a4"/>
            <w:u w:val="none"/>
          </w:rPr>
          <w:t>https://cdto.wiki/</w:t>
        </w:r>
      </w:hyperlink>
    </w:p>
    <w:p w:rsidR="00983FC0" w:rsidRPr="00983FC0" w:rsidRDefault="00983FC0" w:rsidP="00842D84">
      <w:pPr>
        <w:shd w:val="clear" w:color="auto" w:fill="FFFFFF"/>
        <w:suppressAutoHyphens w:val="0"/>
        <w:autoSpaceDE w:val="0"/>
        <w:ind w:firstLine="709"/>
        <w:jc w:val="both"/>
      </w:pPr>
      <w:r w:rsidRPr="00983FC0">
        <w:t>2. www.sudrf.ru/ - Государственная автоматизированная система Российской Фед</w:t>
      </w:r>
      <w:r w:rsidRPr="00983FC0">
        <w:t>е</w:t>
      </w:r>
      <w:r w:rsidRPr="00983FC0">
        <w:t>рации «Правосудие».</w:t>
      </w:r>
    </w:p>
    <w:p w:rsidR="00983FC0" w:rsidRPr="00983FC0" w:rsidRDefault="00983FC0" w:rsidP="00842D84">
      <w:pPr>
        <w:shd w:val="clear" w:color="auto" w:fill="FFFFFF"/>
        <w:suppressAutoHyphens w:val="0"/>
        <w:autoSpaceDE w:val="0"/>
        <w:ind w:firstLine="709"/>
        <w:jc w:val="both"/>
      </w:pPr>
      <w:r w:rsidRPr="00983FC0">
        <w:t>3. www.vsrf.ru/ - Официальный сайт Верховного Суда Российской Федерации.</w:t>
      </w:r>
    </w:p>
    <w:p w:rsidR="00983FC0" w:rsidRPr="00983FC0" w:rsidRDefault="00983FC0" w:rsidP="00842D84">
      <w:pPr>
        <w:shd w:val="clear" w:color="auto" w:fill="FFFFFF"/>
        <w:suppressAutoHyphens w:val="0"/>
        <w:autoSpaceDE w:val="0"/>
        <w:ind w:firstLine="709"/>
        <w:jc w:val="both"/>
      </w:pPr>
      <w:r w:rsidRPr="00983FC0">
        <w:t>4. www.arbitr.ru/ - Официальный сайт Высшего Арбитражного Суда Российской Федерации.</w:t>
      </w:r>
    </w:p>
    <w:p w:rsidR="00983FC0" w:rsidRPr="00983FC0" w:rsidRDefault="00983FC0" w:rsidP="00842D84">
      <w:pPr>
        <w:shd w:val="clear" w:color="auto" w:fill="FFFFFF"/>
        <w:suppressAutoHyphens w:val="0"/>
        <w:autoSpaceDE w:val="0"/>
        <w:ind w:right="-285" w:firstLine="709"/>
        <w:jc w:val="both"/>
      </w:pPr>
      <w:r w:rsidRPr="00983FC0">
        <w:lastRenderedPageBreak/>
        <w:t>5. www.ksrf.ru/ - Официальный сайт Конституционного Суда Российской Федерации.</w:t>
      </w:r>
    </w:p>
    <w:p w:rsidR="00983FC0" w:rsidRPr="00983FC0" w:rsidRDefault="00983FC0" w:rsidP="00842D84">
      <w:pPr>
        <w:shd w:val="clear" w:color="auto" w:fill="FFFFFF"/>
        <w:suppressAutoHyphens w:val="0"/>
        <w:autoSpaceDE w:val="0"/>
        <w:ind w:firstLine="709"/>
        <w:jc w:val="both"/>
      </w:pPr>
      <w:r w:rsidRPr="00983FC0">
        <w:t>6. www.gov.ru/ - Сервер органов государственной власти Российской Федерации.</w:t>
      </w:r>
    </w:p>
    <w:p w:rsidR="00983FC0" w:rsidRPr="00983FC0" w:rsidRDefault="00983FC0" w:rsidP="00842D84">
      <w:pPr>
        <w:shd w:val="clear" w:color="auto" w:fill="FFFFFF"/>
        <w:suppressAutoHyphens w:val="0"/>
        <w:autoSpaceDE w:val="0"/>
        <w:ind w:firstLine="709"/>
        <w:jc w:val="both"/>
      </w:pPr>
      <w:r w:rsidRPr="00983FC0">
        <w:t>7. www.hozpravo.ru/ - Официальный сайт журнала «Хозяйство и право».</w:t>
      </w:r>
    </w:p>
    <w:p w:rsidR="00983FC0" w:rsidRPr="00983FC0" w:rsidRDefault="00983FC0" w:rsidP="00842D84">
      <w:pPr>
        <w:shd w:val="clear" w:color="auto" w:fill="FFFFFF"/>
        <w:suppressAutoHyphens w:val="0"/>
        <w:autoSpaceDE w:val="0"/>
        <w:ind w:right="-144" w:firstLine="709"/>
        <w:jc w:val="both"/>
      </w:pPr>
      <w:r w:rsidRPr="00983FC0">
        <w:t xml:space="preserve">8. </w:t>
      </w:r>
      <w:r w:rsidRPr="00983FC0">
        <w:rPr>
          <w:lang w:val="en-US"/>
        </w:rPr>
        <w:t>www</w:t>
      </w:r>
      <w:r w:rsidRPr="00983FC0">
        <w:t>.</w:t>
      </w:r>
      <w:proofErr w:type="spellStart"/>
      <w:r w:rsidRPr="00983FC0">
        <w:rPr>
          <w:lang w:val="en-US"/>
        </w:rPr>
        <w:t>igpran</w:t>
      </w:r>
      <w:proofErr w:type="spellEnd"/>
      <w:r w:rsidRPr="00983FC0">
        <w:t>.</w:t>
      </w:r>
      <w:proofErr w:type="spellStart"/>
      <w:r w:rsidRPr="00983FC0">
        <w:rPr>
          <w:lang w:val="en-US"/>
        </w:rPr>
        <w:t>ru</w:t>
      </w:r>
      <w:proofErr w:type="spellEnd"/>
      <w:r w:rsidRPr="00983FC0">
        <w:t>/</w:t>
      </w:r>
      <w:proofErr w:type="spellStart"/>
      <w:r w:rsidRPr="00983FC0">
        <w:rPr>
          <w:lang w:val="en-US"/>
        </w:rPr>
        <w:t>rus</w:t>
      </w:r>
      <w:proofErr w:type="spellEnd"/>
      <w:r w:rsidRPr="00983FC0">
        <w:t>/</w:t>
      </w:r>
      <w:r w:rsidRPr="00983FC0">
        <w:rPr>
          <w:lang w:val="en-US"/>
        </w:rPr>
        <w:t>magazine</w:t>
      </w:r>
      <w:r w:rsidRPr="00983FC0">
        <w:t>/ - Официальный сайт журнала «Государство и право».</w:t>
      </w:r>
    </w:p>
    <w:p w:rsidR="00983FC0" w:rsidRPr="00983FC0" w:rsidRDefault="00983FC0" w:rsidP="00842D84">
      <w:pPr>
        <w:shd w:val="clear" w:color="auto" w:fill="FFFFFF"/>
        <w:suppressAutoHyphens w:val="0"/>
        <w:autoSpaceDE w:val="0"/>
        <w:ind w:firstLine="709"/>
        <w:jc w:val="both"/>
      </w:pPr>
      <w:r w:rsidRPr="00983FC0">
        <w:t xml:space="preserve">9. </w:t>
      </w:r>
      <w:r w:rsidRPr="00983FC0">
        <w:rPr>
          <w:lang w:val="en-US"/>
        </w:rPr>
        <w:t>www</w:t>
      </w:r>
      <w:r w:rsidRPr="00983FC0">
        <w:t>.</w:t>
      </w:r>
      <w:proofErr w:type="spellStart"/>
      <w:r w:rsidRPr="00983FC0">
        <w:rPr>
          <w:lang w:val="en-US"/>
        </w:rPr>
        <w:t>rg</w:t>
      </w:r>
      <w:proofErr w:type="spellEnd"/>
      <w:r w:rsidRPr="00983FC0">
        <w:t>.</w:t>
      </w:r>
      <w:proofErr w:type="spellStart"/>
      <w:r w:rsidRPr="00983FC0">
        <w:rPr>
          <w:lang w:val="en-US"/>
        </w:rPr>
        <w:t>ru</w:t>
      </w:r>
      <w:proofErr w:type="spellEnd"/>
      <w:r w:rsidRPr="00983FC0">
        <w:t xml:space="preserve"> - Официальный сайт газеты «Российская газета».</w:t>
      </w:r>
    </w:p>
    <w:p w:rsidR="00983FC0" w:rsidRPr="00FA156C" w:rsidRDefault="00983FC0" w:rsidP="00842D84">
      <w:pPr>
        <w:suppressAutoHyphens w:val="0"/>
        <w:ind w:firstLine="709"/>
      </w:pPr>
    </w:p>
    <w:p w:rsidR="00983FC0" w:rsidRPr="00E532A0" w:rsidRDefault="00983FC0" w:rsidP="00983FC0">
      <w:pPr>
        <w:suppressAutoHyphens w:val="0"/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983FC0" w:rsidRPr="00065F16" w:rsidRDefault="00983FC0" w:rsidP="00983FC0">
      <w:pPr>
        <w:suppressAutoHyphens w:val="0"/>
        <w:ind w:firstLine="709"/>
        <w:jc w:val="both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983FC0" w:rsidRPr="00065F16" w:rsidRDefault="00983FC0" w:rsidP="00983FC0">
      <w:pPr>
        <w:suppressAutoHyphens w:val="0"/>
        <w:ind w:firstLine="709"/>
        <w:jc w:val="both"/>
      </w:pPr>
      <w:r>
        <w:t xml:space="preserve">2. </w:t>
      </w:r>
      <w:r w:rsidRPr="00065F16">
        <w:t>Виртуальная доска Миро: miro.com</w:t>
      </w:r>
    </w:p>
    <w:p w:rsidR="00983FC0" w:rsidRPr="00065F16" w:rsidRDefault="00983FC0" w:rsidP="00983FC0">
      <w:pPr>
        <w:suppressAutoHyphens w:val="0"/>
        <w:ind w:firstLine="709"/>
        <w:jc w:val="both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983FC0" w:rsidRPr="00065F16" w:rsidRDefault="00983FC0" w:rsidP="00983FC0">
      <w:pPr>
        <w:suppressAutoHyphens w:val="0"/>
        <w:ind w:firstLine="709"/>
        <w:jc w:val="both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983FC0" w:rsidRPr="00065F16" w:rsidRDefault="00983FC0" w:rsidP="00983FC0">
      <w:pPr>
        <w:suppressAutoHyphens w:val="0"/>
        <w:ind w:firstLine="709"/>
        <w:jc w:val="both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Яндекс.Диск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983FC0" w:rsidRPr="00065F16" w:rsidRDefault="00983FC0" w:rsidP="00983FC0">
      <w:pPr>
        <w:suppressAutoHyphens w:val="0"/>
        <w:ind w:firstLine="709"/>
        <w:jc w:val="both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983FC0" w:rsidRPr="00065F16" w:rsidRDefault="00983FC0" w:rsidP="00983FC0">
      <w:pPr>
        <w:suppressAutoHyphens w:val="0"/>
        <w:ind w:firstLine="709"/>
        <w:jc w:val="both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983FC0" w:rsidRPr="00065F16" w:rsidRDefault="00983FC0" w:rsidP="00983FC0">
      <w:pPr>
        <w:suppressAutoHyphens w:val="0"/>
        <w:ind w:firstLine="709"/>
        <w:jc w:val="both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983FC0" w:rsidRPr="00FA156C" w:rsidRDefault="00983FC0" w:rsidP="00983FC0">
      <w:pPr>
        <w:suppressAutoHyphens w:val="0"/>
        <w:jc w:val="center"/>
      </w:pPr>
    </w:p>
    <w:p w:rsidR="00983FC0" w:rsidRPr="00FA156C" w:rsidRDefault="00983FC0" w:rsidP="00983FC0">
      <w:pPr>
        <w:suppressAutoHyphens w:val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983FC0" w:rsidRPr="00FA156C" w:rsidRDefault="00983FC0" w:rsidP="00983FC0">
      <w:pPr>
        <w:suppressAutoHyphens w:val="0"/>
        <w:jc w:val="center"/>
        <w:rPr>
          <w:sz w:val="20"/>
          <w:szCs w:val="20"/>
        </w:rPr>
      </w:pPr>
    </w:p>
    <w:tbl>
      <w:tblPr>
        <w:tblStyle w:val="af0"/>
        <w:tblW w:w="5000" w:type="pct"/>
        <w:tblLayout w:type="fixed"/>
        <w:tblLook w:val="04A0"/>
      </w:tblPr>
      <w:tblGrid>
        <w:gridCol w:w="443"/>
        <w:gridCol w:w="2500"/>
        <w:gridCol w:w="3926"/>
        <w:gridCol w:w="1811"/>
        <w:gridCol w:w="890"/>
      </w:tblGrid>
      <w:tr w:rsidR="00983FC0" w:rsidRPr="005A0225" w:rsidTr="00842D84">
        <w:tc>
          <w:tcPr>
            <w:tcW w:w="232" w:type="pct"/>
            <w:vAlign w:val="center"/>
          </w:tcPr>
          <w:p w:rsidR="00983FC0" w:rsidRPr="005A0225" w:rsidRDefault="00983FC0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306" w:type="pct"/>
            <w:vAlign w:val="center"/>
          </w:tcPr>
          <w:p w:rsidR="00983FC0" w:rsidRPr="005A0225" w:rsidRDefault="00983FC0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51" w:type="pct"/>
            <w:vAlign w:val="center"/>
          </w:tcPr>
          <w:p w:rsidR="00983FC0" w:rsidRDefault="00983FC0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983FC0" w:rsidRPr="005A0225" w:rsidRDefault="00983FC0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946" w:type="pct"/>
            <w:vAlign w:val="center"/>
          </w:tcPr>
          <w:p w:rsidR="00983FC0" w:rsidRPr="005A0225" w:rsidRDefault="00983FC0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5" w:type="pct"/>
            <w:vAlign w:val="center"/>
          </w:tcPr>
          <w:p w:rsidR="00983FC0" w:rsidRPr="005A0225" w:rsidRDefault="00983FC0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983FC0" w:rsidRPr="005A0225" w:rsidTr="00842D84">
        <w:tc>
          <w:tcPr>
            <w:tcW w:w="232" w:type="pct"/>
            <w:vAlign w:val="center"/>
          </w:tcPr>
          <w:p w:rsidR="00983FC0" w:rsidRPr="00AE5287" w:rsidRDefault="00983FC0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306" w:type="pct"/>
            <w:vAlign w:val="center"/>
          </w:tcPr>
          <w:p w:rsidR="00983FC0" w:rsidRPr="005A0225" w:rsidRDefault="00983FC0" w:rsidP="00983FC0">
            <w:pPr>
              <w:suppressAutoHyphens w:val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51" w:type="pct"/>
            <w:vAlign w:val="center"/>
          </w:tcPr>
          <w:p w:rsidR="00983FC0" w:rsidRPr="00840575" w:rsidRDefault="00983FC0" w:rsidP="00983FC0">
            <w:pPr>
              <w:suppressAutoHyphens w:val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983FC0" w:rsidRPr="00840575" w:rsidRDefault="00983FC0" w:rsidP="00983FC0">
            <w:pPr>
              <w:suppressAutoHyphens w:val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46" w:type="pct"/>
            <w:vAlign w:val="center"/>
          </w:tcPr>
          <w:p w:rsidR="00983FC0" w:rsidRPr="00840575" w:rsidRDefault="00983FC0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УК-11</w:t>
            </w:r>
          </w:p>
        </w:tc>
        <w:tc>
          <w:tcPr>
            <w:tcW w:w="465" w:type="pct"/>
            <w:vAlign w:val="center"/>
          </w:tcPr>
          <w:p w:rsidR="00983FC0" w:rsidRPr="00840575" w:rsidRDefault="00983FC0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2</w:t>
            </w:r>
          </w:p>
        </w:tc>
      </w:tr>
      <w:tr w:rsidR="00983FC0" w:rsidRPr="005A0225" w:rsidTr="00842D84">
        <w:tc>
          <w:tcPr>
            <w:tcW w:w="232" w:type="pct"/>
            <w:vAlign w:val="center"/>
          </w:tcPr>
          <w:p w:rsidR="00983FC0" w:rsidRPr="00AE5287" w:rsidRDefault="00983FC0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306" w:type="pct"/>
            <w:vAlign w:val="center"/>
          </w:tcPr>
          <w:p w:rsidR="00983FC0" w:rsidRPr="005A0225" w:rsidRDefault="00983FC0" w:rsidP="00983FC0">
            <w:pPr>
              <w:suppressAutoHyphens w:val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51" w:type="pct"/>
            <w:vAlign w:val="center"/>
          </w:tcPr>
          <w:p w:rsidR="00983FC0" w:rsidRPr="00840575" w:rsidRDefault="00983FC0" w:rsidP="00983FC0">
            <w:pPr>
              <w:suppressAutoHyphens w:val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46" w:type="pct"/>
            <w:vAlign w:val="center"/>
          </w:tcPr>
          <w:p w:rsidR="00983FC0" w:rsidRPr="00840575" w:rsidRDefault="00983FC0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УК-11</w:t>
            </w:r>
          </w:p>
        </w:tc>
        <w:tc>
          <w:tcPr>
            <w:tcW w:w="465" w:type="pct"/>
            <w:vAlign w:val="center"/>
          </w:tcPr>
          <w:p w:rsidR="00983FC0" w:rsidRPr="00840575" w:rsidRDefault="00983FC0" w:rsidP="00983FC0">
            <w:pPr>
              <w:suppressAutoHyphens w:val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983FC0" w:rsidRPr="00DD2AB3" w:rsidRDefault="00983FC0" w:rsidP="00983FC0">
      <w:pPr>
        <w:suppressAutoHyphens w:val="0"/>
      </w:pPr>
    </w:p>
    <w:p w:rsidR="007E6FAD" w:rsidRPr="00F54CA4" w:rsidRDefault="007E6FAD" w:rsidP="00983FC0">
      <w:pPr>
        <w:suppressAutoHyphens w:val="0"/>
        <w:jc w:val="center"/>
        <w:rPr>
          <w:b/>
          <w:sz w:val="28"/>
          <w:szCs w:val="28"/>
        </w:rPr>
      </w:pPr>
      <w:r w:rsidRPr="00F54CA4">
        <w:rPr>
          <w:b/>
          <w:sz w:val="28"/>
          <w:szCs w:val="28"/>
        </w:rPr>
        <w:t>8. Материально-техническое обеспечение дисциплины (модуля)</w:t>
      </w:r>
    </w:p>
    <w:p w:rsidR="000D0B38" w:rsidRPr="00F54CA4" w:rsidRDefault="000D0B38" w:rsidP="00983FC0">
      <w:pPr>
        <w:suppressAutoHyphens w:val="0"/>
        <w:ind w:firstLine="709"/>
        <w:jc w:val="both"/>
      </w:pPr>
      <w:r w:rsidRPr="00F54CA4">
        <w:t>Учебная аудитория для проведения занятий лекционного типа (г. Мичуринск, ул</w:t>
      </w:r>
      <w:r w:rsidR="00F5793F" w:rsidRPr="00F54CA4">
        <w:t xml:space="preserve">. Интернациональная, дом №101, </w:t>
      </w:r>
      <w:r w:rsidRPr="00F54CA4">
        <w:t>2/39)</w:t>
      </w:r>
    </w:p>
    <w:p w:rsidR="000D0B38" w:rsidRPr="00F54CA4" w:rsidRDefault="000D0B38" w:rsidP="00983FC0">
      <w:pPr>
        <w:suppressAutoHyphens w:val="0"/>
        <w:ind w:firstLine="709"/>
        <w:jc w:val="both"/>
      </w:pPr>
      <w:r w:rsidRPr="00F54CA4">
        <w:t xml:space="preserve">1. Проектор </w:t>
      </w:r>
      <w:proofErr w:type="spellStart"/>
      <w:r w:rsidRPr="00F54CA4">
        <w:t>Acer</w:t>
      </w:r>
      <w:proofErr w:type="spellEnd"/>
      <w:r w:rsidRPr="00F54CA4">
        <w:t xml:space="preserve"> XD 1760 D (инв. № 1101042977),</w:t>
      </w:r>
    </w:p>
    <w:p w:rsidR="000D0B38" w:rsidRPr="00F54CA4" w:rsidRDefault="000D0B38" w:rsidP="00983FC0">
      <w:pPr>
        <w:suppressAutoHyphens w:val="0"/>
        <w:ind w:firstLine="709"/>
        <w:jc w:val="both"/>
      </w:pPr>
      <w:r w:rsidRPr="00F54CA4">
        <w:t>2. Экран рулонный (инв. № 2101061719)</w:t>
      </w:r>
    </w:p>
    <w:p w:rsidR="000D0B38" w:rsidRPr="00F54CA4" w:rsidRDefault="000D0B38" w:rsidP="00983FC0">
      <w:pPr>
        <w:suppressAutoHyphens w:val="0"/>
        <w:ind w:firstLine="709"/>
        <w:jc w:val="both"/>
      </w:pPr>
      <w:r w:rsidRPr="00F54CA4">
        <w:t xml:space="preserve">3. Ноутбук </w:t>
      </w:r>
      <w:proofErr w:type="spellStart"/>
      <w:r w:rsidRPr="00F54CA4">
        <w:t>Asus</w:t>
      </w:r>
      <w:proofErr w:type="spellEnd"/>
      <w:r w:rsidRPr="00F54CA4">
        <w:t xml:space="preserve"> K50AFM600/3Gb (инв. № 2101045177) </w:t>
      </w:r>
    </w:p>
    <w:p w:rsidR="000D0B38" w:rsidRPr="00F54CA4" w:rsidRDefault="000D0B38" w:rsidP="00983FC0">
      <w:pPr>
        <w:suppressAutoHyphens w:val="0"/>
        <w:ind w:firstLine="709"/>
        <w:jc w:val="both"/>
      </w:pPr>
      <w:r w:rsidRPr="00F54CA4">
        <w:t>4. Наборы демонстрационного оборудования и учебно-наглядных пособий.</w:t>
      </w:r>
    </w:p>
    <w:p w:rsidR="00F5793F" w:rsidRPr="00F54CA4" w:rsidRDefault="00F5793F" w:rsidP="00983FC0">
      <w:pPr>
        <w:suppressAutoHyphens w:val="0"/>
        <w:ind w:firstLine="709"/>
        <w:jc w:val="both"/>
      </w:pPr>
    </w:p>
    <w:p w:rsidR="000D0B38" w:rsidRPr="00F54CA4" w:rsidRDefault="000D0B38" w:rsidP="00983FC0">
      <w:pPr>
        <w:suppressAutoHyphens w:val="0"/>
        <w:ind w:firstLine="709"/>
        <w:jc w:val="both"/>
      </w:pPr>
      <w:r w:rsidRPr="00F54CA4">
        <w:t>Учебная аудитория для проведения занятий семинарского типа, групповых и инд</w:t>
      </w:r>
      <w:r w:rsidRPr="00F54CA4">
        <w:t>и</w:t>
      </w:r>
      <w:r w:rsidRPr="00F54CA4">
        <w:t>видуальных консультаций, текущего контроля и промежуточной аттестации (г. Мич</w:t>
      </w:r>
      <w:r w:rsidRPr="00F54CA4">
        <w:t>у</w:t>
      </w:r>
      <w:r w:rsidRPr="00F54CA4">
        <w:t>ринск, ул. Интернациональная, дом № 101, 2/50)</w:t>
      </w:r>
    </w:p>
    <w:p w:rsidR="000D0B38" w:rsidRPr="00F54CA4" w:rsidRDefault="000D0B38" w:rsidP="00983FC0">
      <w:pPr>
        <w:pStyle w:val="Default"/>
        <w:ind w:firstLine="709"/>
        <w:jc w:val="both"/>
        <w:rPr>
          <w:color w:val="auto"/>
        </w:rPr>
      </w:pPr>
      <w:r w:rsidRPr="00F54CA4">
        <w:rPr>
          <w:color w:val="auto"/>
        </w:rPr>
        <w:t>1. Ноутбук (инв. № 1101047129)</w:t>
      </w:r>
    </w:p>
    <w:p w:rsidR="000D0B38" w:rsidRPr="00F54CA4" w:rsidRDefault="000D0B38" w:rsidP="00983FC0">
      <w:pPr>
        <w:pStyle w:val="Default"/>
        <w:ind w:firstLine="709"/>
        <w:jc w:val="both"/>
        <w:rPr>
          <w:color w:val="auto"/>
        </w:rPr>
      </w:pPr>
      <w:r w:rsidRPr="00F54CA4">
        <w:rPr>
          <w:color w:val="auto"/>
        </w:rPr>
        <w:t xml:space="preserve">2. Проектор </w:t>
      </w:r>
      <w:proofErr w:type="spellStart"/>
      <w:r w:rsidRPr="00F54CA4">
        <w:rPr>
          <w:color w:val="auto"/>
        </w:rPr>
        <w:t>Acer</w:t>
      </w:r>
      <w:proofErr w:type="spellEnd"/>
      <w:r w:rsidRPr="00F54CA4">
        <w:rPr>
          <w:color w:val="auto"/>
        </w:rPr>
        <w:t xml:space="preserve"> X113H (инв. № 21013400641)</w:t>
      </w:r>
    </w:p>
    <w:p w:rsidR="000D0B38" w:rsidRPr="00F54CA4" w:rsidRDefault="000D0B38" w:rsidP="00983FC0">
      <w:pPr>
        <w:pStyle w:val="Default"/>
        <w:ind w:firstLine="709"/>
        <w:jc w:val="both"/>
        <w:rPr>
          <w:color w:val="auto"/>
        </w:rPr>
      </w:pPr>
      <w:r w:rsidRPr="00F54CA4">
        <w:rPr>
          <w:color w:val="auto"/>
        </w:rPr>
        <w:t xml:space="preserve">3. Экран на штативе </w:t>
      </w:r>
      <w:proofErr w:type="spellStart"/>
      <w:r w:rsidRPr="00F54CA4">
        <w:rPr>
          <w:color w:val="auto"/>
        </w:rPr>
        <w:t>Lumien</w:t>
      </w:r>
      <w:proofErr w:type="spellEnd"/>
      <w:r w:rsidR="00983FC0">
        <w:rPr>
          <w:color w:val="auto"/>
        </w:rPr>
        <w:t xml:space="preserve"> </w:t>
      </w:r>
      <w:proofErr w:type="spellStart"/>
      <w:r w:rsidRPr="00F54CA4">
        <w:rPr>
          <w:color w:val="auto"/>
        </w:rPr>
        <w:t>Eco</w:t>
      </w:r>
      <w:proofErr w:type="spellEnd"/>
      <w:r w:rsidR="00983FC0">
        <w:rPr>
          <w:color w:val="auto"/>
        </w:rPr>
        <w:t xml:space="preserve"> </w:t>
      </w:r>
      <w:proofErr w:type="spellStart"/>
      <w:r w:rsidRPr="00F54CA4">
        <w:rPr>
          <w:color w:val="auto"/>
        </w:rPr>
        <w:t>View</w:t>
      </w:r>
      <w:proofErr w:type="spellEnd"/>
      <w:r w:rsidRPr="00F54CA4">
        <w:rPr>
          <w:color w:val="auto"/>
        </w:rPr>
        <w:t xml:space="preserve"> с возможностью настенного крепления (инв. № 21013400642).</w:t>
      </w:r>
    </w:p>
    <w:p w:rsidR="003A7389" w:rsidRPr="00F54CA4" w:rsidRDefault="003A7389" w:rsidP="00983FC0">
      <w:pPr>
        <w:suppressAutoHyphens w:val="0"/>
        <w:ind w:firstLine="709"/>
        <w:jc w:val="both"/>
      </w:pPr>
    </w:p>
    <w:p w:rsidR="000D0B38" w:rsidRPr="00F54CA4" w:rsidRDefault="000D0B38" w:rsidP="00983FC0">
      <w:pPr>
        <w:suppressAutoHyphens w:val="0"/>
        <w:ind w:firstLine="709"/>
        <w:jc w:val="both"/>
      </w:pPr>
      <w:r w:rsidRPr="00F54CA4">
        <w:t xml:space="preserve">Помещение для самостоятельной работы (г. Мичуринск, ул. Интернациональная, дом № 101, 3/219) </w:t>
      </w:r>
    </w:p>
    <w:p w:rsidR="000D0B38" w:rsidRPr="00F54CA4" w:rsidRDefault="000D0B38" w:rsidP="00983FC0">
      <w:pPr>
        <w:suppressAutoHyphens w:val="0"/>
        <w:ind w:firstLine="709"/>
        <w:jc w:val="both"/>
      </w:pPr>
      <w:r w:rsidRPr="00F54CA4">
        <w:t xml:space="preserve">1. Проектор </w:t>
      </w:r>
      <w:proofErr w:type="spellStart"/>
      <w:r w:rsidRPr="00F54CA4">
        <w:t>Acer</w:t>
      </w:r>
      <w:proofErr w:type="spellEnd"/>
      <w:r w:rsidRPr="00F54CA4">
        <w:t xml:space="preserve"> XD 1760D (инв. № 1101044562);</w:t>
      </w:r>
    </w:p>
    <w:p w:rsidR="000D0B38" w:rsidRPr="00F54CA4" w:rsidRDefault="000D0B38" w:rsidP="00983FC0">
      <w:pPr>
        <w:suppressAutoHyphens w:val="0"/>
        <w:ind w:firstLine="709"/>
        <w:jc w:val="both"/>
      </w:pPr>
      <w:r w:rsidRPr="00F54CA4">
        <w:t>2. Факс-модем И-1496Е (инв. № 2101042501);</w:t>
      </w:r>
    </w:p>
    <w:p w:rsidR="000D0B38" w:rsidRPr="00F54CA4" w:rsidRDefault="000D0B38" w:rsidP="00983FC0">
      <w:pPr>
        <w:suppressAutoHyphens w:val="0"/>
        <w:ind w:firstLine="709"/>
        <w:jc w:val="both"/>
      </w:pPr>
      <w:r w:rsidRPr="00F54CA4">
        <w:t>3. Шкаф для одежды (инв. № 2101063476, 2101063480);</w:t>
      </w:r>
    </w:p>
    <w:p w:rsidR="000D0B38" w:rsidRPr="00F54CA4" w:rsidRDefault="000D0B38" w:rsidP="00983FC0">
      <w:pPr>
        <w:suppressAutoHyphens w:val="0"/>
        <w:ind w:firstLine="709"/>
        <w:jc w:val="both"/>
      </w:pPr>
      <w:r w:rsidRPr="00F54CA4">
        <w:t>4. Шкаф для документов (инв.№2101063487, 2101063490, 2101063491);</w:t>
      </w:r>
    </w:p>
    <w:p w:rsidR="00E577C6" w:rsidRDefault="000D0B38" w:rsidP="00983FC0">
      <w:pPr>
        <w:suppressAutoHyphens w:val="0"/>
        <w:ind w:firstLine="709"/>
        <w:jc w:val="both"/>
      </w:pPr>
      <w:r w:rsidRPr="00F54CA4">
        <w:t xml:space="preserve">5.Системный комплект: Процессор </w:t>
      </w:r>
      <w:proofErr w:type="spellStart"/>
      <w:r w:rsidRPr="00F54CA4">
        <w:t>Intel</w:t>
      </w:r>
      <w:proofErr w:type="spellEnd"/>
      <w:r w:rsidR="00983FC0">
        <w:t xml:space="preserve"> </w:t>
      </w:r>
      <w:proofErr w:type="spellStart"/>
      <w:r w:rsidRPr="00F54CA4">
        <w:t>Original</w:t>
      </w:r>
      <w:proofErr w:type="spellEnd"/>
      <w:r w:rsidRPr="00F54CA4">
        <w:t xml:space="preserve"> 1155 LGA </w:t>
      </w:r>
      <w:proofErr w:type="spellStart"/>
      <w:r w:rsidRPr="00F54CA4">
        <w:t>Celeron</w:t>
      </w:r>
      <w:proofErr w:type="spellEnd"/>
      <w:r w:rsidRPr="00F54CA4">
        <w:t xml:space="preserve"> G1610 OEM (2,6/2Mb), Монитор 20Asus AS MS202D </w:t>
      </w:r>
      <w:proofErr w:type="spellStart"/>
      <w:r w:rsidRPr="00F54CA4">
        <w:t>Blak</w:t>
      </w:r>
      <w:proofErr w:type="spellEnd"/>
      <w:r w:rsidRPr="00F54CA4">
        <w:t xml:space="preserve">? 1600*900 </w:t>
      </w:r>
      <w:r w:rsidR="00E577C6">
        <w:t xml:space="preserve">0,277mm. 250cd/m2. </w:t>
      </w:r>
      <w:r w:rsidRPr="00F54CA4">
        <w:t>Материнская плата ASUS P8H61-M LX3 (3.x), вентилятор, память, жёсткий диск, корпус, клавиатура, мышь (инв. № 21013400451, 21013400470);</w:t>
      </w:r>
    </w:p>
    <w:p w:rsidR="003A7389" w:rsidRPr="00F54CA4" w:rsidRDefault="000D0B38" w:rsidP="00983FC0">
      <w:pPr>
        <w:suppressAutoHyphens w:val="0"/>
        <w:ind w:firstLine="709"/>
        <w:jc w:val="both"/>
      </w:pPr>
      <w:r w:rsidRPr="00F54CA4">
        <w:t>6. Угломер с нониусом модель 1005 (127) (инв. № 21013400714);</w:t>
      </w:r>
    </w:p>
    <w:p w:rsidR="000D0B38" w:rsidRPr="00F54CA4" w:rsidRDefault="000D0B38" w:rsidP="00983FC0">
      <w:pPr>
        <w:suppressAutoHyphens w:val="0"/>
        <w:ind w:firstLine="709"/>
        <w:jc w:val="both"/>
      </w:pPr>
      <w:r w:rsidRPr="00F54CA4">
        <w:lastRenderedPageBreak/>
        <w:t xml:space="preserve">7. Шкаф лабораторный (инв. №1101040353, 1101040356, 1101040357, 1101040358, 1101040359); </w:t>
      </w:r>
    </w:p>
    <w:p w:rsidR="000D0B38" w:rsidRPr="00F54CA4" w:rsidRDefault="000D0B38" w:rsidP="00983FC0">
      <w:pPr>
        <w:suppressAutoHyphens w:val="0"/>
        <w:ind w:firstLine="709"/>
        <w:jc w:val="both"/>
      </w:pPr>
      <w:r w:rsidRPr="00F54CA4">
        <w:t xml:space="preserve">8. Принтер </w:t>
      </w:r>
      <w:proofErr w:type="spellStart"/>
      <w:r w:rsidRPr="00F54CA4">
        <w:t>Canon</w:t>
      </w:r>
      <w:proofErr w:type="spellEnd"/>
      <w:r w:rsidRPr="00F54CA4">
        <w:t xml:space="preserve"> LBR 1120 (инв. №1101044523, 1101044524);  </w:t>
      </w:r>
    </w:p>
    <w:p w:rsidR="003A7389" w:rsidRPr="00F54CA4" w:rsidRDefault="000D0B38" w:rsidP="00983FC0">
      <w:pPr>
        <w:pStyle w:val="Default"/>
        <w:ind w:firstLine="709"/>
        <w:jc w:val="both"/>
        <w:rPr>
          <w:color w:val="auto"/>
        </w:rPr>
      </w:pPr>
      <w:r w:rsidRPr="00F54CA4">
        <w:rPr>
          <w:color w:val="auto"/>
        </w:rPr>
        <w:t>9. Ноутбук (инв. № 1101044561);</w:t>
      </w:r>
    </w:p>
    <w:p w:rsidR="00E577C6" w:rsidRDefault="000D0B38" w:rsidP="00983FC0">
      <w:pPr>
        <w:pStyle w:val="Default"/>
        <w:ind w:firstLine="709"/>
        <w:jc w:val="both"/>
        <w:rPr>
          <w:color w:val="auto"/>
        </w:rPr>
      </w:pPr>
      <w:r w:rsidRPr="00F54CA4">
        <w:rPr>
          <w:color w:val="auto"/>
        </w:rPr>
        <w:t>10. Печь микроволновая (инв. № 1101060377);</w:t>
      </w:r>
    </w:p>
    <w:p w:rsidR="003A7389" w:rsidRPr="00F54CA4" w:rsidRDefault="000D0B38" w:rsidP="00983FC0">
      <w:pPr>
        <w:pStyle w:val="Default"/>
        <w:ind w:firstLine="709"/>
        <w:jc w:val="both"/>
        <w:rPr>
          <w:color w:val="auto"/>
        </w:rPr>
      </w:pPr>
      <w:r w:rsidRPr="00F54CA4">
        <w:rPr>
          <w:color w:val="auto"/>
        </w:rPr>
        <w:t>11. Раздатчик холодной и горячей воды WBF (инв. №4101044561);</w:t>
      </w:r>
    </w:p>
    <w:p w:rsidR="000D0B38" w:rsidRPr="00F54CA4" w:rsidRDefault="000D0B38" w:rsidP="00983FC0">
      <w:pPr>
        <w:pStyle w:val="Default"/>
        <w:ind w:firstLine="709"/>
        <w:jc w:val="both"/>
        <w:rPr>
          <w:color w:val="auto"/>
        </w:rPr>
      </w:pPr>
      <w:r w:rsidRPr="00F54CA4">
        <w:rPr>
          <w:color w:val="auto"/>
        </w:rPr>
        <w:t>Компьютерная техника подключена в сети «Интернет» и обеспечена доступом к ЭИОС университета.</w:t>
      </w:r>
    </w:p>
    <w:p w:rsidR="00522969" w:rsidRPr="00F54CA4" w:rsidRDefault="003A7389" w:rsidP="00983FC0">
      <w:pPr>
        <w:suppressAutoHyphens w:val="0"/>
        <w:jc w:val="both"/>
      </w:pPr>
      <w:r w:rsidRPr="00F54CA4">
        <w:br w:type="page"/>
      </w:r>
      <w:r w:rsidR="00522969" w:rsidRPr="00F54CA4">
        <w:lastRenderedPageBreak/>
        <w:t>Рабочая программа дисциплины (модуля) «</w:t>
      </w:r>
      <w:r w:rsidR="0040048E" w:rsidRPr="00F54CA4">
        <w:t>Правоведение</w:t>
      </w:r>
      <w:r w:rsidR="00522969" w:rsidRPr="00F54CA4">
        <w:t xml:space="preserve">» </w:t>
      </w:r>
      <w:r w:rsidR="00AC7C7F" w:rsidRPr="00AC7C7F">
        <w:t>составлена в соответствии с требованиями федерального государственного образовательного стандарта высшего обр</w:t>
      </w:r>
      <w:r w:rsidR="00AC7C7F" w:rsidRPr="00AC7C7F">
        <w:t>а</w:t>
      </w:r>
      <w:r w:rsidR="00AC7C7F" w:rsidRPr="00AC7C7F">
        <w:t xml:space="preserve">зования - </w:t>
      </w:r>
      <w:proofErr w:type="spellStart"/>
      <w:r w:rsidR="00AC7C7F" w:rsidRPr="00AC7C7F">
        <w:t>бакалавриата</w:t>
      </w:r>
      <w:proofErr w:type="spellEnd"/>
      <w:r w:rsidR="00AC7C7F" w:rsidRPr="00AC7C7F">
        <w:t xml:space="preserve"> по направлению подготовки 19.03.04 Технология продукции и о</w:t>
      </w:r>
      <w:r w:rsidR="00AC7C7F" w:rsidRPr="00AC7C7F">
        <w:t>р</w:t>
      </w:r>
      <w:r w:rsidR="00AC7C7F" w:rsidRPr="00AC7C7F">
        <w:t>ганизация общественного питания, утвержденного приказом Министерства науки и вы</w:t>
      </w:r>
      <w:r w:rsidR="00AC7C7F" w:rsidRPr="00AC7C7F">
        <w:t>с</w:t>
      </w:r>
      <w:r w:rsidR="00AC7C7F" w:rsidRPr="00AC7C7F">
        <w:t>шего образования Российской Федерации от 17 августа 2020 г. №1047</w:t>
      </w:r>
      <w:r w:rsidR="00983FC0">
        <w:t>.</w:t>
      </w:r>
    </w:p>
    <w:p w:rsidR="00522969" w:rsidRDefault="00522969" w:rsidP="00983FC0">
      <w:pPr>
        <w:suppressAutoHyphens w:val="0"/>
        <w:jc w:val="both"/>
      </w:pPr>
    </w:p>
    <w:p w:rsidR="00842D84" w:rsidRDefault="00842D84" w:rsidP="00983FC0">
      <w:pPr>
        <w:suppressAutoHyphens w:val="0"/>
        <w:jc w:val="both"/>
      </w:pPr>
    </w:p>
    <w:p w:rsidR="003A7389" w:rsidRDefault="0040048E" w:rsidP="00983FC0">
      <w:pPr>
        <w:suppressAutoHyphens w:val="0"/>
        <w:jc w:val="both"/>
        <w:rPr>
          <w:noProof/>
          <w:lang w:eastAsia="ru-RU"/>
        </w:rPr>
      </w:pPr>
      <w:r w:rsidRPr="00F54CA4">
        <w:t xml:space="preserve">Автор: </w:t>
      </w:r>
      <w:r w:rsidR="00475A6D">
        <w:t>ст. преподаватель</w:t>
      </w:r>
      <w:r w:rsidR="003A7389" w:rsidRPr="00F54CA4">
        <w:t xml:space="preserve"> кафедры экономической безопасности и права </w:t>
      </w:r>
      <w:r w:rsidR="00475A6D">
        <w:rPr>
          <w:noProof/>
          <w:lang w:eastAsia="ru-RU"/>
        </w:rPr>
        <w:t>Шпаковская В.С.</w:t>
      </w:r>
    </w:p>
    <w:p w:rsidR="00522969" w:rsidRPr="00F54CA4" w:rsidRDefault="00522969" w:rsidP="00983FC0">
      <w:pPr>
        <w:suppressAutoHyphens w:val="0"/>
      </w:pPr>
    </w:p>
    <w:p w:rsidR="003A7389" w:rsidRPr="00F54CA4" w:rsidRDefault="00522969" w:rsidP="00983FC0">
      <w:pPr>
        <w:suppressAutoHyphens w:val="0"/>
      </w:pPr>
      <w:r w:rsidRPr="00F54CA4">
        <w:t>Рецензент: доцент кафедры управления и делового администрирования</w:t>
      </w:r>
      <w:r w:rsidR="003A7389" w:rsidRPr="00F54CA4">
        <w:t xml:space="preserve">, к.э.н. </w:t>
      </w:r>
      <w:proofErr w:type="spellStart"/>
      <w:r w:rsidR="003A7389" w:rsidRPr="00F54CA4">
        <w:t>Грекова</w:t>
      </w:r>
      <w:proofErr w:type="spellEnd"/>
      <w:r w:rsidR="003A7389" w:rsidRPr="00F54CA4">
        <w:t xml:space="preserve"> Н.С.</w:t>
      </w:r>
    </w:p>
    <w:p w:rsidR="003A7389" w:rsidRDefault="003A7389" w:rsidP="00983FC0">
      <w:pPr>
        <w:suppressAutoHyphens w:val="0"/>
        <w:rPr>
          <w:noProof/>
          <w:lang w:eastAsia="ru-RU"/>
        </w:rPr>
      </w:pPr>
    </w:p>
    <w:p w:rsidR="001E00F1" w:rsidRPr="00F54CA4" w:rsidRDefault="001E00F1" w:rsidP="00983FC0">
      <w:pPr>
        <w:suppressAutoHyphens w:val="0"/>
        <w:rPr>
          <w:noProof/>
          <w:lang w:eastAsia="ru-RU"/>
        </w:rPr>
      </w:pPr>
    </w:p>
    <w:p w:rsidR="005C5B6C" w:rsidRPr="00963AB3" w:rsidRDefault="005C5B6C" w:rsidP="00983FC0">
      <w:pPr>
        <w:suppressAutoHyphens w:val="0"/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5C5B6C" w:rsidRPr="00963AB3" w:rsidRDefault="005C5B6C" w:rsidP="00983FC0">
      <w:pPr>
        <w:tabs>
          <w:tab w:val="right" w:leader="underscore" w:pos="9328"/>
        </w:tabs>
        <w:suppressAutoHyphens w:val="0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</w:t>
      </w:r>
      <w:r w:rsidRPr="005C5B6C">
        <w:rPr>
          <w:lang w:eastAsia="ru-RU"/>
        </w:rPr>
        <w:t xml:space="preserve"> </w:t>
      </w:r>
      <w:r w:rsidRPr="00F54CA4">
        <w:rPr>
          <w:lang w:eastAsia="ru-RU"/>
        </w:rPr>
        <w:t>экономической безопасности и права</w:t>
      </w:r>
      <w:r w:rsidRPr="00963AB3">
        <w:t xml:space="preserve">, </w:t>
      </w:r>
      <w:r>
        <w:rPr>
          <w:rFonts w:eastAsia="Calibri"/>
        </w:rPr>
        <w:t>пр</w:t>
      </w:r>
      <w:r>
        <w:rPr>
          <w:rFonts w:eastAsia="Calibri"/>
        </w:rPr>
        <w:t>о</w:t>
      </w:r>
      <w:r>
        <w:rPr>
          <w:rFonts w:eastAsia="Calibri"/>
        </w:rPr>
        <w:t>токол № 9 от 18</w:t>
      </w:r>
      <w:r w:rsidRPr="00963AB3">
        <w:rPr>
          <w:rFonts w:eastAsia="Calibri"/>
        </w:rPr>
        <w:t xml:space="preserve"> апреля 2022 г.</w:t>
      </w:r>
    </w:p>
    <w:p w:rsidR="005C5B6C" w:rsidRPr="00963AB3" w:rsidRDefault="005C5B6C" w:rsidP="00983FC0">
      <w:pPr>
        <w:suppressAutoHyphens w:val="0"/>
      </w:pPr>
      <w:r w:rsidRPr="00963AB3">
        <w:t xml:space="preserve">Программа рассмотрена на заседании учебно-методической комиссии </w:t>
      </w:r>
      <w:r>
        <w:t>института эконом</w:t>
      </w:r>
      <w:r>
        <w:t>и</w:t>
      </w:r>
      <w:r>
        <w:t xml:space="preserve">ки и управления </w:t>
      </w:r>
      <w:r w:rsidRPr="00963AB3">
        <w:t>Мичу</w:t>
      </w:r>
      <w:r>
        <w:t>ринского ГАУ, протокол № 8 от 19</w:t>
      </w:r>
      <w:r w:rsidRPr="00963AB3">
        <w:t xml:space="preserve"> апреля 2022 г.</w:t>
      </w:r>
    </w:p>
    <w:p w:rsidR="005C5B6C" w:rsidRDefault="005C5B6C" w:rsidP="00983FC0">
      <w:pPr>
        <w:suppressAutoHyphens w:val="0"/>
      </w:pPr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543715" w:rsidRDefault="00543715" w:rsidP="00983FC0">
      <w:pPr>
        <w:suppressAutoHyphens w:val="0"/>
      </w:pPr>
    </w:p>
    <w:p w:rsidR="00543715" w:rsidRPr="00994086" w:rsidRDefault="00543715" w:rsidP="00983FC0">
      <w:pPr>
        <w:suppressAutoHyphens w:val="0"/>
        <w:jc w:val="both"/>
      </w:pPr>
      <w:r w:rsidRPr="00994086">
        <w:t>Программа переработана и дополнена в соответствии с требованиями ФГОС ВО.</w:t>
      </w:r>
    </w:p>
    <w:p w:rsidR="00543715" w:rsidRDefault="00543715" w:rsidP="00983FC0">
      <w:pPr>
        <w:suppressAutoHyphens w:val="0"/>
        <w:jc w:val="both"/>
      </w:pPr>
      <w:r w:rsidRPr="00994086">
        <w:t xml:space="preserve">Программа рассмотрена на заседании кафедры </w:t>
      </w:r>
      <w:r>
        <w:t>экономической безопасности и права</w:t>
      </w:r>
      <w:r w:rsidRPr="00994086">
        <w:t>, пр</w:t>
      </w:r>
      <w:r w:rsidRPr="00994086">
        <w:t>о</w:t>
      </w:r>
      <w:r w:rsidRPr="00994086">
        <w:t xml:space="preserve">токол № </w:t>
      </w:r>
      <w:r>
        <w:t>11 от 09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</w:t>
      </w:r>
      <w:r w:rsidR="00983FC0">
        <w:t>.</w:t>
      </w:r>
    </w:p>
    <w:p w:rsidR="00543715" w:rsidRPr="00994086" w:rsidRDefault="00543715" w:rsidP="00983FC0">
      <w:pPr>
        <w:suppressAutoHyphens w:val="0"/>
        <w:jc w:val="both"/>
      </w:pPr>
      <w:r w:rsidRPr="00994086">
        <w:t xml:space="preserve">Программа рассмотрена на заседании учебно-методической комиссии </w:t>
      </w:r>
      <w:r>
        <w:t>института эконом</w:t>
      </w:r>
      <w:r>
        <w:t>и</w:t>
      </w:r>
      <w:r>
        <w:t>ки и управления</w:t>
      </w:r>
      <w:r w:rsidRPr="00994086">
        <w:t xml:space="preserve"> Мичуринского ГАУ, протокол № </w:t>
      </w:r>
      <w:r>
        <w:t>10 от 20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</w:t>
      </w:r>
      <w:r w:rsidR="00983FC0">
        <w:t>.</w:t>
      </w:r>
    </w:p>
    <w:p w:rsidR="00543715" w:rsidRDefault="00543715" w:rsidP="00983FC0">
      <w:pPr>
        <w:suppressAutoHyphens w:val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9C07D2" w:rsidRDefault="009C07D2" w:rsidP="00983FC0">
      <w:pPr>
        <w:suppressAutoHyphens w:val="0"/>
      </w:pPr>
    </w:p>
    <w:p w:rsidR="009C07D2" w:rsidRPr="00994086" w:rsidRDefault="009C07D2" w:rsidP="009C07D2">
      <w:pPr>
        <w:jc w:val="both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9C07D2" w:rsidRDefault="009C07D2" w:rsidP="009C07D2">
      <w:pPr>
        <w:jc w:val="both"/>
      </w:pPr>
      <w:r w:rsidRPr="00994086">
        <w:t xml:space="preserve">Программа рассмотрена на заседании кафедры </w:t>
      </w:r>
      <w:r>
        <w:t>экономической безопасности и права</w:t>
      </w:r>
      <w:r w:rsidRPr="00994086">
        <w:t xml:space="preserve">, протокол № </w:t>
      </w:r>
      <w:r>
        <w:t>11 от 06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</w:t>
      </w:r>
    </w:p>
    <w:p w:rsidR="009C07D2" w:rsidRPr="00994086" w:rsidRDefault="009C07D2" w:rsidP="009C07D2">
      <w:pPr>
        <w:jc w:val="both"/>
      </w:pPr>
      <w:r w:rsidRPr="00994086">
        <w:t xml:space="preserve">Программа рассмотрена на заседании учебно-методической комиссии </w:t>
      </w:r>
      <w:r>
        <w:t>института экономики и управления</w:t>
      </w:r>
      <w:r w:rsidRPr="00994086">
        <w:t xml:space="preserve"> Мичуринского ГАУ, протокол № </w:t>
      </w:r>
      <w:r>
        <w:t>09 от 21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</w:t>
      </w:r>
    </w:p>
    <w:p w:rsidR="009C07D2" w:rsidRDefault="009C07D2" w:rsidP="009C07D2">
      <w:r w:rsidRPr="00994086">
        <w:t xml:space="preserve">Программа утверждена Решением Учебно-методического совета университета, протокол № </w:t>
      </w:r>
      <w:r>
        <w:t>09</w:t>
      </w:r>
      <w:r w:rsidRPr="00994086">
        <w:t xml:space="preserve"> от 2</w:t>
      </w:r>
      <w:r>
        <w:t>3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</w:t>
      </w:r>
    </w:p>
    <w:p w:rsidR="00543715" w:rsidRDefault="00543715" w:rsidP="00983FC0">
      <w:pPr>
        <w:suppressAutoHyphens w:val="0"/>
        <w:rPr>
          <w:lang w:eastAsia="ru-RU"/>
        </w:rPr>
      </w:pPr>
    </w:p>
    <w:p w:rsidR="009C07D2" w:rsidRDefault="009C07D2" w:rsidP="009C07D2">
      <w:pPr>
        <w:jc w:val="both"/>
      </w:pPr>
    </w:p>
    <w:p w:rsidR="009C07D2" w:rsidRPr="00F54CA4" w:rsidRDefault="009C07D2" w:rsidP="009C07D2">
      <w:pPr>
        <w:jc w:val="both"/>
        <w:rPr>
          <w:lang w:eastAsia="ru-RU"/>
        </w:rPr>
      </w:pPr>
      <w:r>
        <w:t>Оригинал документа хранится на кафедре экономической безопасности и права</w:t>
      </w:r>
      <w:bookmarkStart w:id="3" w:name="_GoBack"/>
      <w:bookmarkEnd w:id="3"/>
    </w:p>
    <w:sectPr w:rsidR="009C07D2" w:rsidRPr="00F54CA4" w:rsidSect="00F54CA4">
      <w:footerReference w:type="even" r:id="rId24"/>
      <w:footerReference w:type="default" r:id="rId25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23D" w:rsidRDefault="0074323D">
      <w:r>
        <w:separator/>
      </w:r>
    </w:p>
  </w:endnote>
  <w:endnote w:type="continuationSeparator" w:id="0">
    <w:p w:rsidR="0074323D" w:rsidRDefault="00743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42" w:rsidRDefault="00884288" w:rsidP="00FD1EB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C074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C0742" w:rsidRDefault="009C074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42" w:rsidRDefault="00884288" w:rsidP="00E577C6">
    <w:pPr>
      <w:pStyle w:val="ab"/>
      <w:tabs>
        <w:tab w:val="clear" w:pos="4677"/>
        <w:tab w:val="clear" w:pos="9355"/>
      </w:tabs>
      <w:jc w:val="center"/>
    </w:pPr>
    <w:r>
      <w:fldChar w:fldCharType="begin"/>
    </w:r>
    <w:r w:rsidR="009C0742">
      <w:instrText>PAGE   \* MERGEFORMAT</w:instrText>
    </w:r>
    <w:r>
      <w:fldChar w:fldCharType="separate"/>
    </w:r>
    <w:r w:rsidR="004D4CAE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23D" w:rsidRDefault="0074323D">
      <w:r>
        <w:separator/>
      </w:r>
    </w:p>
  </w:footnote>
  <w:footnote w:type="continuationSeparator" w:id="0">
    <w:p w:rsidR="0074323D" w:rsidRDefault="00743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>
    <w:nsid w:val="139B5ECE"/>
    <w:multiLevelType w:val="hybridMultilevel"/>
    <w:tmpl w:val="1E367B8A"/>
    <w:lvl w:ilvl="0" w:tplc="DCD464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0B0A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568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65EE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55A7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C92B7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D0D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AE22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420B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260243BD"/>
    <w:multiLevelType w:val="hybridMultilevel"/>
    <w:tmpl w:val="4D7E385C"/>
    <w:lvl w:ilvl="0" w:tplc="E82A3F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7A0BED"/>
    <w:multiLevelType w:val="hybridMultilevel"/>
    <w:tmpl w:val="8744D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C61F8"/>
    <w:multiLevelType w:val="singleLevel"/>
    <w:tmpl w:val="460EF1F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2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19C2B02"/>
    <w:multiLevelType w:val="hybridMultilevel"/>
    <w:tmpl w:val="51D4913E"/>
    <w:lvl w:ilvl="0" w:tplc="CEE6CB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3"/>
  </w:num>
  <w:num w:numId="8">
    <w:abstractNumId w:val="19"/>
  </w:num>
  <w:num w:numId="9">
    <w:abstractNumId w:val="22"/>
  </w:num>
  <w:num w:numId="10">
    <w:abstractNumId w:val="2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95193"/>
    <w:rsid w:val="00000968"/>
    <w:rsid w:val="000104EF"/>
    <w:rsid w:val="000155F4"/>
    <w:rsid w:val="000277C5"/>
    <w:rsid w:val="00031B28"/>
    <w:rsid w:val="000357F3"/>
    <w:rsid w:val="00037830"/>
    <w:rsid w:val="00046FE3"/>
    <w:rsid w:val="00053203"/>
    <w:rsid w:val="00054040"/>
    <w:rsid w:val="00056824"/>
    <w:rsid w:val="000650D4"/>
    <w:rsid w:val="00082D61"/>
    <w:rsid w:val="00095426"/>
    <w:rsid w:val="000A6165"/>
    <w:rsid w:val="000C7FBC"/>
    <w:rsid w:val="000D0B38"/>
    <w:rsid w:val="000D11D7"/>
    <w:rsid w:val="000D22EB"/>
    <w:rsid w:val="000D51A6"/>
    <w:rsid w:val="000E0080"/>
    <w:rsid w:val="000E1FEC"/>
    <w:rsid w:val="000E65CE"/>
    <w:rsid w:val="00105ADA"/>
    <w:rsid w:val="001138D0"/>
    <w:rsid w:val="001259DF"/>
    <w:rsid w:val="001618F4"/>
    <w:rsid w:val="001662D7"/>
    <w:rsid w:val="0017783F"/>
    <w:rsid w:val="00185DCF"/>
    <w:rsid w:val="00187286"/>
    <w:rsid w:val="00195995"/>
    <w:rsid w:val="001B0CE4"/>
    <w:rsid w:val="001B0EB0"/>
    <w:rsid w:val="001C6142"/>
    <w:rsid w:val="001D2BA2"/>
    <w:rsid w:val="001E00F1"/>
    <w:rsid w:val="001E05CC"/>
    <w:rsid w:val="001F05D8"/>
    <w:rsid w:val="001F3EFF"/>
    <w:rsid w:val="00200848"/>
    <w:rsid w:val="00202B19"/>
    <w:rsid w:val="002177E4"/>
    <w:rsid w:val="00221054"/>
    <w:rsid w:val="00235BA4"/>
    <w:rsid w:val="002428F4"/>
    <w:rsid w:val="00257E23"/>
    <w:rsid w:val="00264AB5"/>
    <w:rsid w:val="00266767"/>
    <w:rsid w:val="00272F44"/>
    <w:rsid w:val="00273443"/>
    <w:rsid w:val="0028048A"/>
    <w:rsid w:val="002809EC"/>
    <w:rsid w:val="00293128"/>
    <w:rsid w:val="00293211"/>
    <w:rsid w:val="00295AE4"/>
    <w:rsid w:val="002A0D94"/>
    <w:rsid w:val="002A72B9"/>
    <w:rsid w:val="002C1635"/>
    <w:rsid w:val="002C29A0"/>
    <w:rsid w:val="002D0CF6"/>
    <w:rsid w:val="002D4215"/>
    <w:rsid w:val="002F2987"/>
    <w:rsid w:val="002F2D1D"/>
    <w:rsid w:val="003005F9"/>
    <w:rsid w:val="00303B81"/>
    <w:rsid w:val="003060F8"/>
    <w:rsid w:val="003108D1"/>
    <w:rsid w:val="0031159D"/>
    <w:rsid w:val="00314E6F"/>
    <w:rsid w:val="00317EEF"/>
    <w:rsid w:val="0032457C"/>
    <w:rsid w:val="00325DF6"/>
    <w:rsid w:val="003372C8"/>
    <w:rsid w:val="0033788C"/>
    <w:rsid w:val="003479EB"/>
    <w:rsid w:val="003520B0"/>
    <w:rsid w:val="00352112"/>
    <w:rsid w:val="003608C9"/>
    <w:rsid w:val="00380EB8"/>
    <w:rsid w:val="00382639"/>
    <w:rsid w:val="00383364"/>
    <w:rsid w:val="00386A58"/>
    <w:rsid w:val="00392A48"/>
    <w:rsid w:val="003A027F"/>
    <w:rsid w:val="003A0518"/>
    <w:rsid w:val="003A7389"/>
    <w:rsid w:val="003B1AA4"/>
    <w:rsid w:val="003B3DE0"/>
    <w:rsid w:val="003C729E"/>
    <w:rsid w:val="003C73CF"/>
    <w:rsid w:val="003D0527"/>
    <w:rsid w:val="003F631F"/>
    <w:rsid w:val="003F699A"/>
    <w:rsid w:val="0040048E"/>
    <w:rsid w:val="00403A65"/>
    <w:rsid w:val="00407A03"/>
    <w:rsid w:val="0041553F"/>
    <w:rsid w:val="00424105"/>
    <w:rsid w:val="00433C97"/>
    <w:rsid w:val="00434598"/>
    <w:rsid w:val="0044014B"/>
    <w:rsid w:val="004409EE"/>
    <w:rsid w:val="00440C40"/>
    <w:rsid w:val="0044591E"/>
    <w:rsid w:val="004517CD"/>
    <w:rsid w:val="004606B3"/>
    <w:rsid w:val="00463F5F"/>
    <w:rsid w:val="00466CD6"/>
    <w:rsid w:val="00475A6D"/>
    <w:rsid w:val="00485BB8"/>
    <w:rsid w:val="00491F86"/>
    <w:rsid w:val="0049479A"/>
    <w:rsid w:val="004A5424"/>
    <w:rsid w:val="004B07E1"/>
    <w:rsid w:val="004D4CAE"/>
    <w:rsid w:val="004E3209"/>
    <w:rsid w:val="004E3638"/>
    <w:rsid w:val="004E3827"/>
    <w:rsid w:val="00500B7F"/>
    <w:rsid w:val="005031F3"/>
    <w:rsid w:val="00503F29"/>
    <w:rsid w:val="00510799"/>
    <w:rsid w:val="005216EE"/>
    <w:rsid w:val="00522969"/>
    <w:rsid w:val="00525E3C"/>
    <w:rsid w:val="00543715"/>
    <w:rsid w:val="00543FF9"/>
    <w:rsid w:val="00544317"/>
    <w:rsid w:val="00545332"/>
    <w:rsid w:val="00546357"/>
    <w:rsid w:val="0055151C"/>
    <w:rsid w:val="00595AD3"/>
    <w:rsid w:val="005A5CA3"/>
    <w:rsid w:val="005C4037"/>
    <w:rsid w:val="005C46B7"/>
    <w:rsid w:val="005C5B6C"/>
    <w:rsid w:val="005D0504"/>
    <w:rsid w:val="005D1D7C"/>
    <w:rsid w:val="005E42A4"/>
    <w:rsid w:val="005F03D4"/>
    <w:rsid w:val="005F7648"/>
    <w:rsid w:val="00600B54"/>
    <w:rsid w:val="00607738"/>
    <w:rsid w:val="00612E1A"/>
    <w:rsid w:val="00612F4A"/>
    <w:rsid w:val="00614B8B"/>
    <w:rsid w:val="00615BC3"/>
    <w:rsid w:val="006235C7"/>
    <w:rsid w:val="006337C9"/>
    <w:rsid w:val="006403C4"/>
    <w:rsid w:val="0064430B"/>
    <w:rsid w:val="00644689"/>
    <w:rsid w:val="006603C4"/>
    <w:rsid w:val="0066660D"/>
    <w:rsid w:val="006754E6"/>
    <w:rsid w:val="00695188"/>
    <w:rsid w:val="0069587A"/>
    <w:rsid w:val="006976A1"/>
    <w:rsid w:val="006A58DD"/>
    <w:rsid w:val="006A5EBE"/>
    <w:rsid w:val="006C0D2A"/>
    <w:rsid w:val="006C39CA"/>
    <w:rsid w:val="006D06BC"/>
    <w:rsid w:val="006D4198"/>
    <w:rsid w:val="006D7A2E"/>
    <w:rsid w:val="006E2303"/>
    <w:rsid w:val="006E25FD"/>
    <w:rsid w:val="006E26E0"/>
    <w:rsid w:val="00706188"/>
    <w:rsid w:val="00710CBA"/>
    <w:rsid w:val="00712C10"/>
    <w:rsid w:val="007233FC"/>
    <w:rsid w:val="007315B9"/>
    <w:rsid w:val="00732F5F"/>
    <w:rsid w:val="00741E9A"/>
    <w:rsid w:val="0074323D"/>
    <w:rsid w:val="00747BF5"/>
    <w:rsid w:val="007848C3"/>
    <w:rsid w:val="007854E3"/>
    <w:rsid w:val="00786B1D"/>
    <w:rsid w:val="0079089A"/>
    <w:rsid w:val="0079548F"/>
    <w:rsid w:val="007970F7"/>
    <w:rsid w:val="007A6174"/>
    <w:rsid w:val="007B58E0"/>
    <w:rsid w:val="007B5F69"/>
    <w:rsid w:val="007B617E"/>
    <w:rsid w:val="007C4007"/>
    <w:rsid w:val="007C4F24"/>
    <w:rsid w:val="007C6704"/>
    <w:rsid w:val="007C713C"/>
    <w:rsid w:val="007D462C"/>
    <w:rsid w:val="007E026C"/>
    <w:rsid w:val="007E2393"/>
    <w:rsid w:val="007E6FAD"/>
    <w:rsid w:val="00804F3B"/>
    <w:rsid w:val="00811045"/>
    <w:rsid w:val="00816099"/>
    <w:rsid w:val="008160AF"/>
    <w:rsid w:val="00817F1C"/>
    <w:rsid w:val="0083701E"/>
    <w:rsid w:val="008425D9"/>
    <w:rsid w:val="008427D5"/>
    <w:rsid w:val="00842AFC"/>
    <w:rsid w:val="00842D84"/>
    <w:rsid w:val="008460FC"/>
    <w:rsid w:val="00847301"/>
    <w:rsid w:val="00852F5D"/>
    <w:rsid w:val="008619DF"/>
    <w:rsid w:val="00864B10"/>
    <w:rsid w:val="0087094E"/>
    <w:rsid w:val="00884288"/>
    <w:rsid w:val="0088603E"/>
    <w:rsid w:val="00893C42"/>
    <w:rsid w:val="00896B35"/>
    <w:rsid w:val="008B2A3E"/>
    <w:rsid w:val="008C0C5C"/>
    <w:rsid w:val="008F02D8"/>
    <w:rsid w:val="008F1789"/>
    <w:rsid w:val="008F4D88"/>
    <w:rsid w:val="00900144"/>
    <w:rsid w:val="00902AD4"/>
    <w:rsid w:val="00914EF5"/>
    <w:rsid w:val="00917066"/>
    <w:rsid w:val="00925CEB"/>
    <w:rsid w:val="00945C1E"/>
    <w:rsid w:val="00982415"/>
    <w:rsid w:val="00982875"/>
    <w:rsid w:val="0098320E"/>
    <w:rsid w:val="00983FC0"/>
    <w:rsid w:val="0098427F"/>
    <w:rsid w:val="0098599E"/>
    <w:rsid w:val="00991A15"/>
    <w:rsid w:val="009B1114"/>
    <w:rsid w:val="009B3994"/>
    <w:rsid w:val="009B49BF"/>
    <w:rsid w:val="009B5E22"/>
    <w:rsid w:val="009C0742"/>
    <w:rsid w:val="009C07D2"/>
    <w:rsid w:val="009C2F9F"/>
    <w:rsid w:val="009C755C"/>
    <w:rsid w:val="009D04D1"/>
    <w:rsid w:val="009D0CA1"/>
    <w:rsid w:val="009D5D25"/>
    <w:rsid w:val="009F1EEC"/>
    <w:rsid w:val="009F334B"/>
    <w:rsid w:val="009F62B4"/>
    <w:rsid w:val="00A136CB"/>
    <w:rsid w:val="00A16D82"/>
    <w:rsid w:val="00A23044"/>
    <w:rsid w:val="00A324D6"/>
    <w:rsid w:val="00A37EE9"/>
    <w:rsid w:val="00A41510"/>
    <w:rsid w:val="00A51194"/>
    <w:rsid w:val="00A5286C"/>
    <w:rsid w:val="00A52EED"/>
    <w:rsid w:val="00A7227C"/>
    <w:rsid w:val="00A76966"/>
    <w:rsid w:val="00A81473"/>
    <w:rsid w:val="00A84139"/>
    <w:rsid w:val="00A90AE2"/>
    <w:rsid w:val="00A91692"/>
    <w:rsid w:val="00A9308E"/>
    <w:rsid w:val="00A94CE1"/>
    <w:rsid w:val="00AA0074"/>
    <w:rsid w:val="00AA4868"/>
    <w:rsid w:val="00AB1DCA"/>
    <w:rsid w:val="00AB1FB6"/>
    <w:rsid w:val="00AC636C"/>
    <w:rsid w:val="00AC7C7F"/>
    <w:rsid w:val="00AD2673"/>
    <w:rsid w:val="00AD6960"/>
    <w:rsid w:val="00AD6F17"/>
    <w:rsid w:val="00AF3FD6"/>
    <w:rsid w:val="00B3227E"/>
    <w:rsid w:val="00B519E9"/>
    <w:rsid w:val="00B57D2B"/>
    <w:rsid w:val="00B61E49"/>
    <w:rsid w:val="00B63D1F"/>
    <w:rsid w:val="00B661D1"/>
    <w:rsid w:val="00B80162"/>
    <w:rsid w:val="00B84F28"/>
    <w:rsid w:val="00B875BD"/>
    <w:rsid w:val="00B91876"/>
    <w:rsid w:val="00B93F95"/>
    <w:rsid w:val="00B9682D"/>
    <w:rsid w:val="00BB7633"/>
    <w:rsid w:val="00BC7B3E"/>
    <w:rsid w:val="00BD3735"/>
    <w:rsid w:val="00BD549F"/>
    <w:rsid w:val="00C032B0"/>
    <w:rsid w:val="00C310D7"/>
    <w:rsid w:val="00C3265E"/>
    <w:rsid w:val="00C44D61"/>
    <w:rsid w:val="00C47192"/>
    <w:rsid w:val="00C50F3C"/>
    <w:rsid w:val="00C64141"/>
    <w:rsid w:val="00C64846"/>
    <w:rsid w:val="00C64B1F"/>
    <w:rsid w:val="00C76CA5"/>
    <w:rsid w:val="00C81892"/>
    <w:rsid w:val="00C968C9"/>
    <w:rsid w:val="00CB123E"/>
    <w:rsid w:val="00CB1406"/>
    <w:rsid w:val="00CE131D"/>
    <w:rsid w:val="00CE33BB"/>
    <w:rsid w:val="00CF1347"/>
    <w:rsid w:val="00D00C1F"/>
    <w:rsid w:val="00D02504"/>
    <w:rsid w:val="00D154A5"/>
    <w:rsid w:val="00D25DE3"/>
    <w:rsid w:val="00D27E4D"/>
    <w:rsid w:val="00D366BD"/>
    <w:rsid w:val="00D650C0"/>
    <w:rsid w:val="00D67C51"/>
    <w:rsid w:val="00DA2255"/>
    <w:rsid w:val="00DA23FE"/>
    <w:rsid w:val="00DA617E"/>
    <w:rsid w:val="00DB0CF9"/>
    <w:rsid w:val="00DB1FA8"/>
    <w:rsid w:val="00DB7FA5"/>
    <w:rsid w:val="00DC3F54"/>
    <w:rsid w:val="00DC64F9"/>
    <w:rsid w:val="00DE0151"/>
    <w:rsid w:val="00DE779E"/>
    <w:rsid w:val="00DF529C"/>
    <w:rsid w:val="00E0073F"/>
    <w:rsid w:val="00E02F2A"/>
    <w:rsid w:val="00E078D9"/>
    <w:rsid w:val="00E07A0D"/>
    <w:rsid w:val="00E10EF6"/>
    <w:rsid w:val="00E21CF8"/>
    <w:rsid w:val="00E25C83"/>
    <w:rsid w:val="00E264CF"/>
    <w:rsid w:val="00E34FD0"/>
    <w:rsid w:val="00E417A6"/>
    <w:rsid w:val="00E51645"/>
    <w:rsid w:val="00E55F8E"/>
    <w:rsid w:val="00E577C6"/>
    <w:rsid w:val="00E618A3"/>
    <w:rsid w:val="00E87AF3"/>
    <w:rsid w:val="00E90F45"/>
    <w:rsid w:val="00E920F4"/>
    <w:rsid w:val="00EB404F"/>
    <w:rsid w:val="00EC14A2"/>
    <w:rsid w:val="00EC3D49"/>
    <w:rsid w:val="00EC559E"/>
    <w:rsid w:val="00ED110A"/>
    <w:rsid w:val="00ED2ADD"/>
    <w:rsid w:val="00ED7D50"/>
    <w:rsid w:val="00EE2B76"/>
    <w:rsid w:val="00EF5089"/>
    <w:rsid w:val="00EF6B57"/>
    <w:rsid w:val="00F04C35"/>
    <w:rsid w:val="00F06152"/>
    <w:rsid w:val="00F13A7C"/>
    <w:rsid w:val="00F161D6"/>
    <w:rsid w:val="00F27F45"/>
    <w:rsid w:val="00F315ED"/>
    <w:rsid w:val="00F349DE"/>
    <w:rsid w:val="00F357F1"/>
    <w:rsid w:val="00F4315E"/>
    <w:rsid w:val="00F54CA4"/>
    <w:rsid w:val="00F5793F"/>
    <w:rsid w:val="00F74D12"/>
    <w:rsid w:val="00F753AA"/>
    <w:rsid w:val="00F920B3"/>
    <w:rsid w:val="00F95193"/>
    <w:rsid w:val="00F96BA2"/>
    <w:rsid w:val="00FA2ED0"/>
    <w:rsid w:val="00FB4B62"/>
    <w:rsid w:val="00FC2D4E"/>
    <w:rsid w:val="00FC333C"/>
    <w:rsid w:val="00FD1EBC"/>
    <w:rsid w:val="00FD3C16"/>
    <w:rsid w:val="00FD4126"/>
    <w:rsid w:val="00FE0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C81892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rsid w:val="00C81892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rsid w:val="00C81892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rsid w:val="00C81892"/>
    <w:pPr>
      <w:tabs>
        <w:tab w:val="num" w:pos="0"/>
      </w:tabs>
      <w:spacing w:before="280" w:after="280"/>
      <w:ind w:left="864" w:hanging="864"/>
      <w:outlineLvl w:val="3"/>
    </w:pPr>
    <w:rPr>
      <w:b/>
      <w:bCs/>
    </w:rPr>
  </w:style>
  <w:style w:type="paragraph" w:styleId="5">
    <w:name w:val="heading 5"/>
    <w:basedOn w:val="a"/>
    <w:next w:val="a0"/>
    <w:link w:val="50"/>
    <w:qFormat/>
    <w:rsid w:val="00C81892"/>
    <w:pPr>
      <w:tabs>
        <w:tab w:val="num" w:pos="0"/>
      </w:tabs>
      <w:spacing w:before="280" w:after="280"/>
      <w:ind w:left="1008" w:hanging="1008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0"/>
    <w:qFormat/>
    <w:rsid w:val="00C81892"/>
    <w:pPr>
      <w:tabs>
        <w:tab w:val="num" w:pos="0"/>
      </w:tabs>
      <w:spacing w:before="280" w:after="280"/>
      <w:ind w:left="1152" w:hanging="1152"/>
      <w:outlineLvl w:val="5"/>
    </w:pPr>
    <w:rPr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C81892"/>
    <w:pPr>
      <w:spacing w:after="120"/>
    </w:pPr>
  </w:style>
  <w:style w:type="character" w:customStyle="1" w:styleId="10">
    <w:name w:val="Заголовок 1 Знак"/>
    <w:link w:val="1"/>
    <w:locked/>
    <w:rsid w:val="004B07E1"/>
    <w:rPr>
      <w:b/>
      <w:bCs/>
      <w:kern w:val="1"/>
      <w:sz w:val="48"/>
      <w:szCs w:val="48"/>
      <w:lang w:eastAsia="ar-SA"/>
    </w:rPr>
  </w:style>
  <w:style w:type="character" w:customStyle="1" w:styleId="50">
    <w:name w:val="Заголовок 5 Знак"/>
    <w:link w:val="5"/>
    <w:locked/>
    <w:rsid w:val="00056824"/>
    <w:rPr>
      <w:b/>
      <w:bCs/>
      <w:lang w:eastAsia="ar-SA"/>
    </w:rPr>
  </w:style>
  <w:style w:type="character" w:customStyle="1" w:styleId="WW8Num17z0">
    <w:name w:val="WW8Num17z0"/>
    <w:rsid w:val="00C8189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C81892"/>
  </w:style>
  <w:style w:type="character" w:customStyle="1" w:styleId="20">
    <w:name w:val="Основной шрифт абзаца2"/>
    <w:rsid w:val="00C81892"/>
  </w:style>
  <w:style w:type="character" w:customStyle="1" w:styleId="WW8NumSt24z0">
    <w:name w:val="WW8NumSt24z0"/>
    <w:rsid w:val="00C81892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81892"/>
  </w:style>
  <w:style w:type="character" w:styleId="a4">
    <w:name w:val="Hyperlink"/>
    <w:rsid w:val="00C81892"/>
    <w:rPr>
      <w:color w:val="0000FF"/>
      <w:u w:val="single"/>
    </w:rPr>
  </w:style>
  <w:style w:type="character" w:styleId="a5">
    <w:name w:val="Strong"/>
    <w:qFormat/>
    <w:rsid w:val="00C81892"/>
    <w:rPr>
      <w:b/>
      <w:bCs/>
    </w:rPr>
  </w:style>
  <w:style w:type="paragraph" w:customStyle="1" w:styleId="12">
    <w:name w:val="Заголовок1"/>
    <w:basedOn w:val="a"/>
    <w:next w:val="a0"/>
    <w:rsid w:val="00C81892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6">
    <w:name w:val="List"/>
    <w:basedOn w:val="a0"/>
    <w:rsid w:val="00C81892"/>
  </w:style>
  <w:style w:type="paragraph" w:customStyle="1" w:styleId="21">
    <w:name w:val="Название2"/>
    <w:basedOn w:val="a"/>
    <w:rsid w:val="00C81892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C81892"/>
    <w:pPr>
      <w:suppressLineNumbers/>
    </w:pPr>
  </w:style>
  <w:style w:type="paragraph" w:customStyle="1" w:styleId="13">
    <w:name w:val="Название1"/>
    <w:basedOn w:val="a"/>
    <w:rsid w:val="00C81892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C81892"/>
    <w:pPr>
      <w:suppressLineNumbers/>
    </w:pPr>
  </w:style>
  <w:style w:type="paragraph" w:styleId="a7">
    <w:name w:val="Normal (Web)"/>
    <w:basedOn w:val="a"/>
    <w:link w:val="a8"/>
    <w:rsid w:val="00C81892"/>
    <w:pPr>
      <w:spacing w:before="280" w:after="280"/>
    </w:pPr>
  </w:style>
  <w:style w:type="paragraph" w:customStyle="1" w:styleId="plain0">
    <w:name w:val="plain_0"/>
    <w:basedOn w:val="a"/>
    <w:rsid w:val="00C81892"/>
    <w:pPr>
      <w:spacing w:line="240" w:lineRule="atLeast"/>
    </w:pPr>
    <w:rPr>
      <w:rFonts w:ascii="Arial" w:hAnsi="Arial" w:cs="Arial"/>
      <w:sz w:val="20"/>
      <w:szCs w:val="20"/>
    </w:rPr>
  </w:style>
  <w:style w:type="paragraph" w:customStyle="1" w:styleId="a9">
    <w:name w:val="Содержимое таблицы"/>
    <w:basedOn w:val="a"/>
    <w:rsid w:val="00C81892"/>
    <w:pPr>
      <w:suppressLineNumbers/>
    </w:pPr>
  </w:style>
  <w:style w:type="paragraph" w:customStyle="1" w:styleId="aa">
    <w:name w:val="Заголовок таблицы"/>
    <w:basedOn w:val="a9"/>
    <w:rsid w:val="00C81892"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  <w:rsid w:val="002C1635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2C1635"/>
  </w:style>
  <w:style w:type="paragraph" w:styleId="23">
    <w:name w:val="Body Text 2"/>
    <w:basedOn w:val="a"/>
    <w:link w:val="24"/>
    <w:rsid w:val="00E07A0D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056824"/>
    <w:rPr>
      <w:sz w:val="24"/>
      <w:szCs w:val="24"/>
      <w:lang w:val="ru-RU" w:eastAsia="ar-SA" w:bidi="ar-SA"/>
    </w:rPr>
  </w:style>
  <w:style w:type="paragraph" w:styleId="ae">
    <w:name w:val="Body Text Indent"/>
    <w:basedOn w:val="a"/>
    <w:link w:val="af"/>
    <w:rsid w:val="00E07A0D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f">
    <w:name w:val="Основной текст с отступом Знак"/>
    <w:link w:val="ae"/>
    <w:locked/>
    <w:rsid w:val="00056824"/>
    <w:rPr>
      <w:lang w:val="ru-RU" w:eastAsia="ru-RU" w:bidi="ar-SA"/>
    </w:rPr>
  </w:style>
  <w:style w:type="table" w:styleId="af0">
    <w:name w:val="Table Grid"/>
    <w:basedOn w:val="a2"/>
    <w:uiPriority w:val="39"/>
    <w:rsid w:val="00E07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rsid w:val="00E07A0D"/>
    <w:pPr>
      <w:suppressAutoHyphens w:val="0"/>
    </w:pPr>
    <w:rPr>
      <w:rFonts w:ascii="Arial" w:hAnsi="Arial" w:cs="Arial"/>
      <w:sz w:val="20"/>
      <w:szCs w:val="20"/>
      <w:lang w:eastAsia="ru-RU"/>
    </w:rPr>
  </w:style>
  <w:style w:type="character" w:customStyle="1" w:styleId="af2">
    <w:name w:val="Текст сноски Знак"/>
    <w:link w:val="af1"/>
    <w:semiHidden/>
    <w:locked/>
    <w:rsid w:val="00056824"/>
    <w:rPr>
      <w:rFonts w:ascii="Arial" w:hAnsi="Arial" w:cs="Arial"/>
      <w:lang w:val="ru-RU" w:eastAsia="ru-RU" w:bidi="ar-SA"/>
    </w:rPr>
  </w:style>
  <w:style w:type="paragraph" w:customStyle="1" w:styleId="Style3">
    <w:name w:val="Style3"/>
    <w:basedOn w:val="a"/>
    <w:rsid w:val="00E07A0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E07A0D"/>
    <w:rPr>
      <w:rFonts w:ascii="Times New Roman" w:hAnsi="Times New Roman" w:cs="Times New Roman" w:hint="default"/>
      <w:sz w:val="26"/>
      <w:szCs w:val="26"/>
    </w:rPr>
  </w:style>
  <w:style w:type="paragraph" w:styleId="af3">
    <w:name w:val="Title"/>
    <w:basedOn w:val="a"/>
    <w:qFormat/>
    <w:rsid w:val="00ED7D50"/>
    <w:pPr>
      <w:suppressAutoHyphens w:val="0"/>
      <w:jc w:val="center"/>
    </w:pPr>
    <w:rPr>
      <w:sz w:val="32"/>
      <w:szCs w:val="20"/>
      <w:lang w:eastAsia="ru-RU"/>
    </w:rPr>
  </w:style>
  <w:style w:type="character" w:styleId="af4">
    <w:name w:val="FollowedHyperlink"/>
    <w:rsid w:val="00056824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056824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0568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5">
    <w:name w:val="Block Text"/>
    <w:basedOn w:val="a"/>
    <w:rsid w:val="00056824"/>
    <w:pPr>
      <w:suppressAutoHyphens w:val="0"/>
      <w:spacing w:line="360" w:lineRule="auto"/>
      <w:ind w:left="-851" w:right="-766" w:firstLine="567"/>
      <w:jc w:val="both"/>
    </w:pPr>
    <w:rPr>
      <w:rFonts w:ascii="Arial" w:hAnsi="Arial" w:cs="Arial"/>
      <w:sz w:val="28"/>
      <w:szCs w:val="28"/>
      <w:lang w:eastAsia="ru-RU"/>
    </w:rPr>
  </w:style>
  <w:style w:type="paragraph" w:customStyle="1" w:styleId="af6">
    <w:name w:val="список с точками"/>
    <w:basedOn w:val="a"/>
    <w:rsid w:val="00056824"/>
    <w:pPr>
      <w:tabs>
        <w:tab w:val="num" w:pos="756"/>
      </w:tabs>
      <w:suppressAutoHyphens w:val="0"/>
      <w:spacing w:line="312" w:lineRule="auto"/>
      <w:ind w:left="756" w:hanging="360"/>
      <w:jc w:val="both"/>
    </w:pPr>
    <w:rPr>
      <w:lang w:eastAsia="ru-RU"/>
    </w:rPr>
  </w:style>
  <w:style w:type="paragraph" w:customStyle="1" w:styleId="af7">
    <w:name w:val="Для таблиц"/>
    <w:basedOn w:val="a"/>
    <w:rsid w:val="00056824"/>
    <w:pPr>
      <w:suppressAutoHyphens w:val="0"/>
    </w:pPr>
    <w:rPr>
      <w:lang w:eastAsia="ru-RU"/>
    </w:rPr>
  </w:style>
  <w:style w:type="paragraph" w:customStyle="1" w:styleId="UsualText">
    <w:name w:val="UsualText"/>
    <w:basedOn w:val="a"/>
    <w:next w:val="a"/>
    <w:rsid w:val="00056824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qFormat/>
    <w:rsid w:val="000568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t">
    <w:name w:val="txt"/>
    <w:basedOn w:val="a"/>
    <w:rsid w:val="00056824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character" w:customStyle="1" w:styleId="af8">
    <w:name w:val="Основной текст_"/>
    <w:link w:val="15"/>
    <w:locked/>
    <w:rsid w:val="00056824"/>
    <w:rPr>
      <w:sz w:val="22"/>
      <w:szCs w:val="22"/>
      <w:lang w:bidi="ar-SA"/>
    </w:rPr>
  </w:style>
  <w:style w:type="paragraph" w:customStyle="1" w:styleId="15">
    <w:name w:val="Основной текст1"/>
    <w:basedOn w:val="a"/>
    <w:link w:val="af8"/>
    <w:rsid w:val="00056824"/>
    <w:pPr>
      <w:shd w:val="clear" w:color="auto" w:fill="FFFFFF"/>
      <w:suppressAutoHyphens w:val="0"/>
      <w:spacing w:before="360" w:line="274" w:lineRule="exact"/>
    </w:pPr>
    <w:rPr>
      <w:sz w:val="22"/>
      <w:szCs w:val="22"/>
    </w:rPr>
  </w:style>
  <w:style w:type="character" w:customStyle="1" w:styleId="25">
    <w:name w:val="Заголовок №2_"/>
    <w:link w:val="26"/>
    <w:locked/>
    <w:rsid w:val="00056824"/>
    <w:rPr>
      <w:sz w:val="26"/>
      <w:szCs w:val="26"/>
      <w:lang w:bidi="ar-SA"/>
    </w:rPr>
  </w:style>
  <w:style w:type="paragraph" w:customStyle="1" w:styleId="26">
    <w:name w:val="Заголовок №2"/>
    <w:basedOn w:val="a"/>
    <w:link w:val="25"/>
    <w:rsid w:val="00056824"/>
    <w:pPr>
      <w:shd w:val="clear" w:color="auto" w:fill="FFFFFF"/>
      <w:suppressAutoHyphens w:val="0"/>
      <w:spacing w:before="120" w:after="360" w:line="0" w:lineRule="atLeast"/>
      <w:outlineLvl w:val="1"/>
    </w:pPr>
    <w:rPr>
      <w:sz w:val="26"/>
      <w:szCs w:val="26"/>
    </w:rPr>
  </w:style>
  <w:style w:type="character" w:customStyle="1" w:styleId="30">
    <w:name w:val="Основной текст (3)_"/>
    <w:link w:val="31"/>
    <w:locked/>
    <w:rsid w:val="00056824"/>
    <w:rPr>
      <w:sz w:val="23"/>
      <w:szCs w:val="23"/>
      <w:lang w:bidi="ar-SA"/>
    </w:rPr>
  </w:style>
  <w:style w:type="paragraph" w:customStyle="1" w:styleId="31">
    <w:name w:val="Основной текст (3)"/>
    <w:basedOn w:val="a"/>
    <w:link w:val="30"/>
    <w:rsid w:val="00056824"/>
    <w:pPr>
      <w:shd w:val="clear" w:color="auto" w:fill="FFFFFF"/>
      <w:suppressAutoHyphens w:val="0"/>
      <w:spacing w:line="0" w:lineRule="atLeast"/>
    </w:pPr>
    <w:rPr>
      <w:sz w:val="23"/>
      <w:szCs w:val="23"/>
    </w:rPr>
  </w:style>
  <w:style w:type="character" w:customStyle="1" w:styleId="51">
    <w:name w:val="Основной текст (5)_"/>
    <w:link w:val="52"/>
    <w:locked/>
    <w:rsid w:val="00056824"/>
    <w:rPr>
      <w:sz w:val="22"/>
      <w:szCs w:val="22"/>
      <w:lang w:bidi="ar-SA"/>
    </w:rPr>
  </w:style>
  <w:style w:type="paragraph" w:customStyle="1" w:styleId="52">
    <w:name w:val="Основной текст (5)"/>
    <w:basedOn w:val="a"/>
    <w:link w:val="51"/>
    <w:rsid w:val="00056824"/>
    <w:pPr>
      <w:shd w:val="clear" w:color="auto" w:fill="FFFFFF"/>
      <w:suppressAutoHyphens w:val="0"/>
      <w:spacing w:line="0" w:lineRule="atLeast"/>
    </w:pPr>
    <w:rPr>
      <w:sz w:val="22"/>
      <w:szCs w:val="22"/>
    </w:rPr>
  </w:style>
  <w:style w:type="character" w:customStyle="1" w:styleId="7">
    <w:name w:val="Основной текст (7)_"/>
    <w:link w:val="70"/>
    <w:locked/>
    <w:rsid w:val="00056824"/>
    <w:rPr>
      <w:spacing w:val="10"/>
      <w:sz w:val="22"/>
      <w:szCs w:val="22"/>
      <w:lang w:bidi="ar-SA"/>
    </w:rPr>
  </w:style>
  <w:style w:type="paragraph" w:customStyle="1" w:styleId="70">
    <w:name w:val="Основной текст (7)"/>
    <w:basedOn w:val="a"/>
    <w:link w:val="7"/>
    <w:rsid w:val="00056824"/>
    <w:pPr>
      <w:shd w:val="clear" w:color="auto" w:fill="FFFFFF"/>
      <w:suppressAutoHyphens w:val="0"/>
      <w:spacing w:line="0" w:lineRule="atLeast"/>
    </w:pPr>
    <w:rPr>
      <w:spacing w:val="10"/>
      <w:sz w:val="22"/>
      <w:szCs w:val="22"/>
    </w:rPr>
  </w:style>
  <w:style w:type="character" w:customStyle="1" w:styleId="130">
    <w:name w:val="Основной текст (13)_"/>
    <w:link w:val="131"/>
    <w:locked/>
    <w:rsid w:val="00056824"/>
    <w:rPr>
      <w:sz w:val="22"/>
      <w:szCs w:val="22"/>
      <w:lang w:bidi="ar-SA"/>
    </w:rPr>
  </w:style>
  <w:style w:type="paragraph" w:customStyle="1" w:styleId="131">
    <w:name w:val="Основной текст (13)"/>
    <w:basedOn w:val="a"/>
    <w:link w:val="130"/>
    <w:rsid w:val="00056824"/>
    <w:pPr>
      <w:shd w:val="clear" w:color="auto" w:fill="FFFFFF"/>
      <w:suppressAutoHyphens w:val="0"/>
      <w:spacing w:before="60" w:line="552" w:lineRule="exact"/>
      <w:jc w:val="both"/>
    </w:pPr>
    <w:rPr>
      <w:sz w:val="22"/>
      <w:szCs w:val="22"/>
    </w:rPr>
  </w:style>
  <w:style w:type="character" w:customStyle="1" w:styleId="af9">
    <w:name w:val="Оглавление_"/>
    <w:link w:val="afa"/>
    <w:locked/>
    <w:rsid w:val="00056824"/>
    <w:rPr>
      <w:sz w:val="22"/>
      <w:szCs w:val="22"/>
      <w:lang w:bidi="ar-SA"/>
    </w:rPr>
  </w:style>
  <w:style w:type="paragraph" w:customStyle="1" w:styleId="afa">
    <w:name w:val="Оглавление"/>
    <w:basedOn w:val="a"/>
    <w:link w:val="af9"/>
    <w:rsid w:val="00056824"/>
    <w:pPr>
      <w:shd w:val="clear" w:color="auto" w:fill="FFFFFF"/>
      <w:suppressAutoHyphens w:val="0"/>
      <w:spacing w:line="274" w:lineRule="exact"/>
      <w:jc w:val="both"/>
    </w:pPr>
    <w:rPr>
      <w:sz w:val="22"/>
      <w:szCs w:val="22"/>
    </w:rPr>
  </w:style>
  <w:style w:type="paragraph" w:customStyle="1" w:styleId="afb">
    <w:name w:val="Знак Знак Знак"/>
    <w:basedOn w:val="a"/>
    <w:rsid w:val="0005682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rsid w:val="0005682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17">
    <w:name w:val="Обычный1"/>
    <w:rsid w:val="00056824"/>
    <w:pPr>
      <w:ind w:firstLine="567"/>
      <w:jc w:val="both"/>
    </w:pPr>
    <w:rPr>
      <w:sz w:val="28"/>
      <w:lang w:eastAsia="ko-KR"/>
    </w:rPr>
  </w:style>
  <w:style w:type="character" w:customStyle="1" w:styleId="60">
    <w:name w:val="Знак Знак6"/>
    <w:locked/>
    <w:rsid w:val="004B07E1"/>
    <w:rPr>
      <w:b/>
      <w:bCs/>
      <w:sz w:val="24"/>
      <w:szCs w:val="24"/>
      <w:lang w:val="ru-RU" w:eastAsia="ru-RU" w:bidi="ar-SA"/>
    </w:rPr>
  </w:style>
  <w:style w:type="character" w:customStyle="1" w:styleId="40">
    <w:name w:val="Знак Знак4"/>
    <w:locked/>
    <w:rsid w:val="004B07E1"/>
    <w:rPr>
      <w:rFonts w:ascii="Courier New" w:hAnsi="Courier New" w:cs="Courier New"/>
      <w:lang w:val="ru-RU" w:eastAsia="ru-RU" w:bidi="ar-SA"/>
    </w:rPr>
  </w:style>
  <w:style w:type="paragraph" w:styleId="afc">
    <w:name w:val="header"/>
    <w:basedOn w:val="a"/>
    <w:rsid w:val="004B07E1"/>
    <w:pPr>
      <w:tabs>
        <w:tab w:val="center" w:pos="4677"/>
        <w:tab w:val="right" w:pos="9355"/>
      </w:tabs>
      <w:suppressAutoHyphens w:val="0"/>
    </w:pPr>
  </w:style>
  <w:style w:type="paragraph" w:customStyle="1" w:styleId="ConsPlusTitle">
    <w:name w:val="ConsPlusTitle"/>
    <w:rsid w:val="004B07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d">
    <w:name w:val="List Paragraph"/>
    <w:basedOn w:val="a"/>
    <w:qFormat/>
    <w:rsid w:val="0098241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e">
    <w:name w:val="Основной текст + Полужирный;Не курсив"/>
    <w:rsid w:val="0098241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FontStyle151">
    <w:name w:val="Font Style151"/>
    <w:uiPriority w:val="99"/>
    <w:rsid w:val="00392A48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42">
    <w:name w:val="Font Style42"/>
    <w:rsid w:val="00392A4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392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Plain Text"/>
    <w:basedOn w:val="a"/>
    <w:link w:val="aff0"/>
    <w:rsid w:val="00A324D6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link w:val="aff"/>
    <w:rsid w:val="00A324D6"/>
    <w:rPr>
      <w:rFonts w:ascii="Courier New" w:hAnsi="Courier New"/>
    </w:rPr>
  </w:style>
  <w:style w:type="paragraph" w:customStyle="1" w:styleId="310">
    <w:name w:val="Заголовок 31"/>
    <w:basedOn w:val="a"/>
    <w:uiPriority w:val="1"/>
    <w:qFormat/>
    <w:rsid w:val="00C47192"/>
    <w:pPr>
      <w:widowControl w:val="0"/>
      <w:suppressAutoHyphens w:val="0"/>
      <w:ind w:right="107"/>
      <w:outlineLvl w:val="3"/>
    </w:pPr>
    <w:rPr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5151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151C"/>
    <w:pPr>
      <w:widowControl w:val="0"/>
      <w:suppressAutoHyphens w:val="0"/>
      <w:jc w:val="center"/>
    </w:pPr>
    <w:rPr>
      <w:sz w:val="22"/>
      <w:szCs w:val="22"/>
      <w:lang w:val="en-US" w:eastAsia="en-US"/>
    </w:rPr>
  </w:style>
  <w:style w:type="character" w:customStyle="1" w:styleId="a8">
    <w:name w:val="Обычный (веб) Знак"/>
    <w:link w:val="a7"/>
    <w:rsid w:val="00F315ED"/>
    <w:rPr>
      <w:sz w:val="24"/>
      <w:szCs w:val="24"/>
      <w:lang w:eastAsia="ar-SA"/>
    </w:rPr>
  </w:style>
  <w:style w:type="character" w:customStyle="1" w:styleId="FontStyle104">
    <w:name w:val="Font Style104"/>
    <w:rsid w:val="00E920F4"/>
    <w:rPr>
      <w:rFonts w:ascii="Times New Roman" w:hAnsi="Times New Roman" w:cs="Times New Roman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0D0B38"/>
    <w:rPr>
      <w:sz w:val="24"/>
      <w:szCs w:val="24"/>
      <w:lang w:eastAsia="ar-SA"/>
    </w:rPr>
  </w:style>
  <w:style w:type="paragraph" w:styleId="aff1">
    <w:name w:val="Balloon Text"/>
    <w:basedOn w:val="a"/>
    <w:link w:val="aff2"/>
    <w:rsid w:val="00E21CF8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rsid w:val="00E21CF8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8728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9C0742"/>
    <w:pPr>
      <w:tabs>
        <w:tab w:val="num" w:pos="643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C81892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rsid w:val="00C81892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rsid w:val="00C81892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rsid w:val="00C81892"/>
    <w:pPr>
      <w:tabs>
        <w:tab w:val="num" w:pos="0"/>
      </w:tabs>
      <w:spacing w:before="280" w:after="280"/>
      <w:ind w:left="864" w:hanging="864"/>
      <w:outlineLvl w:val="3"/>
    </w:pPr>
    <w:rPr>
      <w:b/>
      <w:bCs/>
    </w:rPr>
  </w:style>
  <w:style w:type="paragraph" w:styleId="5">
    <w:name w:val="heading 5"/>
    <w:basedOn w:val="a"/>
    <w:next w:val="a0"/>
    <w:link w:val="50"/>
    <w:qFormat/>
    <w:rsid w:val="00C81892"/>
    <w:pPr>
      <w:tabs>
        <w:tab w:val="num" w:pos="0"/>
      </w:tabs>
      <w:spacing w:before="280" w:after="280"/>
      <w:ind w:left="1008" w:hanging="1008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0"/>
    <w:qFormat/>
    <w:rsid w:val="00C81892"/>
    <w:pPr>
      <w:tabs>
        <w:tab w:val="num" w:pos="0"/>
      </w:tabs>
      <w:spacing w:before="280" w:after="280"/>
      <w:ind w:left="1152" w:hanging="1152"/>
      <w:outlineLvl w:val="5"/>
    </w:pPr>
    <w:rPr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C81892"/>
    <w:pPr>
      <w:spacing w:after="120"/>
    </w:pPr>
  </w:style>
  <w:style w:type="character" w:customStyle="1" w:styleId="10">
    <w:name w:val="Заголовок 1 Знак"/>
    <w:link w:val="1"/>
    <w:locked/>
    <w:rsid w:val="004B07E1"/>
    <w:rPr>
      <w:b/>
      <w:bCs/>
      <w:kern w:val="1"/>
      <w:sz w:val="48"/>
      <w:szCs w:val="48"/>
      <w:lang w:eastAsia="ar-SA"/>
    </w:rPr>
  </w:style>
  <w:style w:type="character" w:customStyle="1" w:styleId="50">
    <w:name w:val="Заголовок 5 Знак"/>
    <w:link w:val="5"/>
    <w:locked/>
    <w:rsid w:val="00056824"/>
    <w:rPr>
      <w:b/>
      <w:bCs/>
      <w:lang w:eastAsia="ar-SA"/>
    </w:rPr>
  </w:style>
  <w:style w:type="character" w:customStyle="1" w:styleId="WW8Num17z0">
    <w:name w:val="WW8Num17z0"/>
    <w:rsid w:val="00C8189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C81892"/>
  </w:style>
  <w:style w:type="character" w:customStyle="1" w:styleId="20">
    <w:name w:val="Основной шрифт абзаца2"/>
    <w:rsid w:val="00C81892"/>
  </w:style>
  <w:style w:type="character" w:customStyle="1" w:styleId="WW8NumSt24z0">
    <w:name w:val="WW8NumSt24z0"/>
    <w:rsid w:val="00C81892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81892"/>
  </w:style>
  <w:style w:type="character" w:styleId="a4">
    <w:name w:val="Hyperlink"/>
    <w:rsid w:val="00C81892"/>
    <w:rPr>
      <w:color w:val="0000FF"/>
      <w:u w:val="single"/>
    </w:rPr>
  </w:style>
  <w:style w:type="character" w:styleId="a5">
    <w:name w:val="Strong"/>
    <w:qFormat/>
    <w:rsid w:val="00C81892"/>
    <w:rPr>
      <w:b/>
      <w:bCs/>
    </w:rPr>
  </w:style>
  <w:style w:type="paragraph" w:customStyle="1" w:styleId="12">
    <w:name w:val="Заголовок1"/>
    <w:basedOn w:val="a"/>
    <w:next w:val="a0"/>
    <w:rsid w:val="00C81892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6">
    <w:name w:val="List"/>
    <w:basedOn w:val="a0"/>
    <w:rsid w:val="00C81892"/>
  </w:style>
  <w:style w:type="paragraph" w:customStyle="1" w:styleId="21">
    <w:name w:val="Название2"/>
    <w:basedOn w:val="a"/>
    <w:rsid w:val="00C81892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C81892"/>
    <w:pPr>
      <w:suppressLineNumbers/>
    </w:pPr>
  </w:style>
  <w:style w:type="paragraph" w:customStyle="1" w:styleId="13">
    <w:name w:val="Название1"/>
    <w:basedOn w:val="a"/>
    <w:rsid w:val="00C81892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C81892"/>
    <w:pPr>
      <w:suppressLineNumbers/>
    </w:pPr>
  </w:style>
  <w:style w:type="paragraph" w:styleId="a7">
    <w:name w:val="Normal (Web)"/>
    <w:basedOn w:val="a"/>
    <w:link w:val="a8"/>
    <w:rsid w:val="00C81892"/>
    <w:pPr>
      <w:spacing w:before="280" w:after="280"/>
    </w:pPr>
  </w:style>
  <w:style w:type="paragraph" w:customStyle="1" w:styleId="plain0">
    <w:name w:val="plain_0"/>
    <w:basedOn w:val="a"/>
    <w:rsid w:val="00C81892"/>
    <w:pPr>
      <w:spacing w:line="240" w:lineRule="atLeast"/>
    </w:pPr>
    <w:rPr>
      <w:rFonts w:ascii="Arial" w:hAnsi="Arial" w:cs="Arial"/>
      <w:sz w:val="20"/>
      <w:szCs w:val="20"/>
    </w:rPr>
  </w:style>
  <w:style w:type="paragraph" w:customStyle="1" w:styleId="a9">
    <w:name w:val="Содержимое таблицы"/>
    <w:basedOn w:val="a"/>
    <w:rsid w:val="00C81892"/>
    <w:pPr>
      <w:suppressLineNumbers/>
    </w:pPr>
  </w:style>
  <w:style w:type="paragraph" w:customStyle="1" w:styleId="aa">
    <w:name w:val="Заголовок таблицы"/>
    <w:basedOn w:val="a9"/>
    <w:rsid w:val="00C81892"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  <w:rsid w:val="002C1635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2C1635"/>
  </w:style>
  <w:style w:type="paragraph" w:styleId="23">
    <w:name w:val="Body Text 2"/>
    <w:basedOn w:val="a"/>
    <w:link w:val="24"/>
    <w:rsid w:val="00E07A0D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056824"/>
    <w:rPr>
      <w:sz w:val="24"/>
      <w:szCs w:val="24"/>
      <w:lang w:val="ru-RU" w:eastAsia="ar-SA" w:bidi="ar-SA"/>
    </w:rPr>
  </w:style>
  <w:style w:type="paragraph" w:styleId="ae">
    <w:name w:val="Body Text Indent"/>
    <w:basedOn w:val="a"/>
    <w:link w:val="af"/>
    <w:rsid w:val="00E07A0D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f">
    <w:name w:val="Основной текст с отступом Знак"/>
    <w:link w:val="ae"/>
    <w:locked/>
    <w:rsid w:val="00056824"/>
    <w:rPr>
      <w:lang w:val="ru-RU" w:eastAsia="ru-RU" w:bidi="ar-SA"/>
    </w:rPr>
  </w:style>
  <w:style w:type="table" w:styleId="af0">
    <w:name w:val="Table Grid"/>
    <w:basedOn w:val="a2"/>
    <w:uiPriority w:val="39"/>
    <w:rsid w:val="00E07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rsid w:val="00E07A0D"/>
    <w:pPr>
      <w:suppressAutoHyphens w:val="0"/>
    </w:pPr>
    <w:rPr>
      <w:rFonts w:ascii="Arial" w:hAnsi="Arial" w:cs="Arial"/>
      <w:sz w:val="20"/>
      <w:szCs w:val="20"/>
      <w:lang w:eastAsia="ru-RU"/>
    </w:rPr>
  </w:style>
  <w:style w:type="character" w:customStyle="1" w:styleId="af2">
    <w:name w:val="Текст сноски Знак"/>
    <w:link w:val="af1"/>
    <w:semiHidden/>
    <w:locked/>
    <w:rsid w:val="00056824"/>
    <w:rPr>
      <w:rFonts w:ascii="Arial" w:hAnsi="Arial" w:cs="Arial"/>
      <w:lang w:val="ru-RU" w:eastAsia="ru-RU" w:bidi="ar-SA"/>
    </w:rPr>
  </w:style>
  <w:style w:type="paragraph" w:customStyle="1" w:styleId="Style3">
    <w:name w:val="Style3"/>
    <w:basedOn w:val="a"/>
    <w:rsid w:val="00E07A0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E07A0D"/>
    <w:rPr>
      <w:rFonts w:ascii="Times New Roman" w:hAnsi="Times New Roman" w:cs="Times New Roman" w:hint="default"/>
      <w:sz w:val="26"/>
      <w:szCs w:val="26"/>
    </w:rPr>
  </w:style>
  <w:style w:type="paragraph" w:styleId="af3">
    <w:name w:val="Title"/>
    <w:basedOn w:val="a"/>
    <w:qFormat/>
    <w:rsid w:val="00ED7D50"/>
    <w:pPr>
      <w:suppressAutoHyphens w:val="0"/>
      <w:jc w:val="center"/>
    </w:pPr>
    <w:rPr>
      <w:sz w:val="32"/>
      <w:szCs w:val="20"/>
      <w:lang w:eastAsia="ru-RU"/>
    </w:rPr>
  </w:style>
  <w:style w:type="character" w:styleId="af4">
    <w:name w:val="FollowedHyperlink"/>
    <w:rsid w:val="00056824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056824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0568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5">
    <w:name w:val="Block Text"/>
    <w:basedOn w:val="a"/>
    <w:rsid w:val="00056824"/>
    <w:pPr>
      <w:suppressAutoHyphens w:val="0"/>
      <w:spacing w:line="360" w:lineRule="auto"/>
      <w:ind w:left="-851" w:right="-766" w:firstLine="567"/>
      <w:jc w:val="both"/>
    </w:pPr>
    <w:rPr>
      <w:rFonts w:ascii="Arial" w:hAnsi="Arial" w:cs="Arial"/>
      <w:sz w:val="28"/>
      <w:szCs w:val="28"/>
      <w:lang w:eastAsia="ru-RU"/>
    </w:rPr>
  </w:style>
  <w:style w:type="paragraph" w:customStyle="1" w:styleId="af6">
    <w:name w:val="список с точками"/>
    <w:basedOn w:val="a"/>
    <w:rsid w:val="00056824"/>
    <w:pPr>
      <w:tabs>
        <w:tab w:val="num" w:pos="756"/>
      </w:tabs>
      <w:suppressAutoHyphens w:val="0"/>
      <w:spacing w:line="312" w:lineRule="auto"/>
      <w:ind w:left="756" w:hanging="360"/>
      <w:jc w:val="both"/>
    </w:pPr>
    <w:rPr>
      <w:lang w:eastAsia="ru-RU"/>
    </w:rPr>
  </w:style>
  <w:style w:type="paragraph" w:customStyle="1" w:styleId="af7">
    <w:name w:val="Для таблиц"/>
    <w:basedOn w:val="a"/>
    <w:rsid w:val="00056824"/>
    <w:pPr>
      <w:suppressAutoHyphens w:val="0"/>
    </w:pPr>
    <w:rPr>
      <w:lang w:eastAsia="ru-RU"/>
    </w:rPr>
  </w:style>
  <w:style w:type="paragraph" w:customStyle="1" w:styleId="UsualText">
    <w:name w:val="UsualText"/>
    <w:basedOn w:val="a"/>
    <w:next w:val="a"/>
    <w:rsid w:val="00056824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qFormat/>
    <w:rsid w:val="000568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t">
    <w:name w:val="txt"/>
    <w:basedOn w:val="a"/>
    <w:rsid w:val="00056824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character" w:customStyle="1" w:styleId="af8">
    <w:name w:val="Основной текст_"/>
    <w:link w:val="15"/>
    <w:locked/>
    <w:rsid w:val="00056824"/>
    <w:rPr>
      <w:sz w:val="22"/>
      <w:szCs w:val="22"/>
      <w:lang w:bidi="ar-SA"/>
    </w:rPr>
  </w:style>
  <w:style w:type="paragraph" w:customStyle="1" w:styleId="15">
    <w:name w:val="Основной текст1"/>
    <w:basedOn w:val="a"/>
    <w:link w:val="af8"/>
    <w:rsid w:val="00056824"/>
    <w:pPr>
      <w:shd w:val="clear" w:color="auto" w:fill="FFFFFF"/>
      <w:suppressAutoHyphens w:val="0"/>
      <w:spacing w:before="360" w:line="274" w:lineRule="exact"/>
    </w:pPr>
    <w:rPr>
      <w:sz w:val="22"/>
      <w:szCs w:val="22"/>
    </w:rPr>
  </w:style>
  <w:style w:type="character" w:customStyle="1" w:styleId="25">
    <w:name w:val="Заголовок №2_"/>
    <w:link w:val="26"/>
    <w:locked/>
    <w:rsid w:val="00056824"/>
    <w:rPr>
      <w:sz w:val="26"/>
      <w:szCs w:val="26"/>
      <w:lang w:bidi="ar-SA"/>
    </w:rPr>
  </w:style>
  <w:style w:type="paragraph" w:customStyle="1" w:styleId="26">
    <w:name w:val="Заголовок №2"/>
    <w:basedOn w:val="a"/>
    <w:link w:val="25"/>
    <w:rsid w:val="00056824"/>
    <w:pPr>
      <w:shd w:val="clear" w:color="auto" w:fill="FFFFFF"/>
      <w:suppressAutoHyphens w:val="0"/>
      <w:spacing w:before="120" w:after="360" w:line="0" w:lineRule="atLeast"/>
      <w:outlineLvl w:val="1"/>
    </w:pPr>
    <w:rPr>
      <w:sz w:val="26"/>
      <w:szCs w:val="26"/>
    </w:rPr>
  </w:style>
  <w:style w:type="character" w:customStyle="1" w:styleId="30">
    <w:name w:val="Основной текст (3)_"/>
    <w:link w:val="31"/>
    <w:locked/>
    <w:rsid w:val="00056824"/>
    <w:rPr>
      <w:sz w:val="23"/>
      <w:szCs w:val="23"/>
      <w:lang w:bidi="ar-SA"/>
    </w:rPr>
  </w:style>
  <w:style w:type="paragraph" w:customStyle="1" w:styleId="31">
    <w:name w:val="Основной текст (3)"/>
    <w:basedOn w:val="a"/>
    <w:link w:val="30"/>
    <w:rsid w:val="00056824"/>
    <w:pPr>
      <w:shd w:val="clear" w:color="auto" w:fill="FFFFFF"/>
      <w:suppressAutoHyphens w:val="0"/>
      <w:spacing w:line="0" w:lineRule="atLeast"/>
    </w:pPr>
    <w:rPr>
      <w:sz w:val="23"/>
      <w:szCs w:val="23"/>
    </w:rPr>
  </w:style>
  <w:style w:type="character" w:customStyle="1" w:styleId="51">
    <w:name w:val="Основной текст (5)_"/>
    <w:link w:val="52"/>
    <w:locked/>
    <w:rsid w:val="00056824"/>
    <w:rPr>
      <w:sz w:val="22"/>
      <w:szCs w:val="22"/>
      <w:lang w:bidi="ar-SA"/>
    </w:rPr>
  </w:style>
  <w:style w:type="paragraph" w:customStyle="1" w:styleId="52">
    <w:name w:val="Основной текст (5)"/>
    <w:basedOn w:val="a"/>
    <w:link w:val="51"/>
    <w:rsid w:val="00056824"/>
    <w:pPr>
      <w:shd w:val="clear" w:color="auto" w:fill="FFFFFF"/>
      <w:suppressAutoHyphens w:val="0"/>
      <w:spacing w:line="0" w:lineRule="atLeast"/>
    </w:pPr>
    <w:rPr>
      <w:sz w:val="22"/>
      <w:szCs w:val="22"/>
    </w:rPr>
  </w:style>
  <w:style w:type="character" w:customStyle="1" w:styleId="7">
    <w:name w:val="Основной текст (7)_"/>
    <w:link w:val="70"/>
    <w:locked/>
    <w:rsid w:val="00056824"/>
    <w:rPr>
      <w:spacing w:val="10"/>
      <w:sz w:val="22"/>
      <w:szCs w:val="22"/>
      <w:lang w:bidi="ar-SA"/>
    </w:rPr>
  </w:style>
  <w:style w:type="paragraph" w:customStyle="1" w:styleId="70">
    <w:name w:val="Основной текст (7)"/>
    <w:basedOn w:val="a"/>
    <w:link w:val="7"/>
    <w:rsid w:val="00056824"/>
    <w:pPr>
      <w:shd w:val="clear" w:color="auto" w:fill="FFFFFF"/>
      <w:suppressAutoHyphens w:val="0"/>
      <w:spacing w:line="0" w:lineRule="atLeast"/>
    </w:pPr>
    <w:rPr>
      <w:spacing w:val="10"/>
      <w:sz w:val="22"/>
      <w:szCs w:val="22"/>
    </w:rPr>
  </w:style>
  <w:style w:type="character" w:customStyle="1" w:styleId="130">
    <w:name w:val="Основной текст (13)_"/>
    <w:link w:val="131"/>
    <w:locked/>
    <w:rsid w:val="00056824"/>
    <w:rPr>
      <w:sz w:val="22"/>
      <w:szCs w:val="22"/>
      <w:lang w:bidi="ar-SA"/>
    </w:rPr>
  </w:style>
  <w:style w:type="paragraph" w:customStyle="1" w:styleId="131">
    <w:name w:val="Основной текст (13)"/>
    <w:basedOn w:val="a"/>
    <w:link w:val="130"/>
    <w:rsid w:val="00056824"/>
    <w:pPr>
      <w:shd w:val="clear" w:color="auto" w:fill="FFFFFF"/>
      <w:suppressAutoHyphens w:val="0"/>
      <w:spacing w:before="60" w:line="552" w:lineRule="exact"/>
      <w:jc w:val="both"/>
    </w:pPr>
    <w:rPr>
      <w:sz w:val="22"/>
      <w:szCs w:val="22"/>
    </w:rPr>
  </w:style>
  <w:style w:type="character" w:customStyle="1" w:styleId="af9">
    <w:name w:val="Оглавление_"/>
    <w:link w:val="afa"/>
    <w:locked/>
    <w:rsid w:val="00056824"/>
    <w:rPr>
      <w:sz w:val="22"/>
      <w:szCs w:val="22"/>
      <w:lang w:bidi="ar-SA"/>
    </w:rPr>
  </w:style>
  <w:style w:type="paragraph" w:customStyle="1" w:styleId="afa">
    <w:name w:val="Оглавление"/>
    <w:basedOn w:val="a"/>
    <w:link w:val="af9"/>
    <w:rsid w:val="00056824"/>
    <w:pPr>
      <w:shd w:val="clear" w:color="auto" w:fill="FFFFFF"/>
      <w:suppressAutoHyphens w:val="0"/>
      <w:spacing w:line="274" w:lineRule="exact"/>
      <w:jc w:val="both"/>
    </w:pPr>
    <w:rPr>
      <w:sz w:val="22"/>
      <w:szCs w:val="22"/>
    </w:rPr>
  </w:style>
  <w:style w:type="paragraph" w:customStyle="1" w:styleId="afb">
    <w:name w:val="Знак Знак Знак"/>
    <w:basedOn w:val="a"/>
    <w:rsid w:val="0005682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rsid w:val="0005682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17">
    <w:name w:val="Обычный1"/>
    <w:rsid w:val="00056824"/>
    <w:pPr>
      <w:ind w:firstLine="567"/>
      <w:jc w:val="both"/>
    </w:pPr>
    <w:rPr>
      <w:sz w:val="28"/>
      <w:lang w:eastAsia="ko-KR"/>
    </w:rPr>
  </w:style>
  <w:style w:type="character" w:customStyle="1" w:styleId="60">
    <w:name w:val="Знак Знак6"/>
    <w:locked/>
    <w:rsid w:val="004B07E1"/>
    <w:rPr>
      <w:b/>
      <w:bCs/>
      <w:sz w:val="24"/>
      <w:szCs w:val="24"/>
      <w:lang w:val="ru-RU" w:eastAsia="ru-RU" w:bidi="ar-SA"/>
    </w:rPr>
  </w:style>
  <w:style w:type="character" w:customStyle="1" w:styleId="40">
    <w:name w:val="Знак Знак4"/>
    <w:locked/>
    <w:rsid w:val="004B07E1"/>
    <w:rPr>
      <w:rFonts w:ascii="Courier New" w:hAnsi="Courier New" w:cs="Courier New"/>
      <w:lang w:val="ru-RU" w:eastAsia="ru-RU" w:bidi="ar-SA"/>
    </w:rPr>
  </w:style>
  <w:style w:type="paragraph" w:styleId="afc">
    <w:name w:val="header"/>
    <w:basedOn w:val="a"/>
    <w:rsid w:val="004B07E1"/>
    <w:pPr>
      <w:tabs>
        <w:tab w:val="center" w:pos="4677"/>
        <w:tab w:val="right" w:pos="9355"/>
      </w:tabs>
      <w:suppressAutoHyphens w:val="0"/>
    </w:pPr>
  </w:style>
  <w:style w:type="paragraph" w:customStyle="1" w:styleId="ConsPlusTitle">
    <w:name w:val="ConsPlusTitle"/>
    <w:rsid w:val="004B07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d">
    <w:name w:val="List Paragraph"/>
    <w:basedOn w:val="a"/>
    <w:qFormat/>
    <w:rsid w:val="0098241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e">
    <w:name w:val="Основной текст + Полужирный;Не курсив"/>
    <w:rsid w:val="0098241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FontStyle151">
    <w:name w:val="Font Style151"/>
    <w:uiPriority w:val="99"/>
    <w:rsid w:val="00392A48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42">
    <w:name w:val="Font Style42"/>
    <w:rsid w:val="00392A4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392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Plain Text"/>
    <w:basedOn w:val="a"/>
    <w:link w:val="aff0"/>
    <w:rsid w:val="00A324D6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link w:val="aff"/>
    <w:rsid w:val="00A324D6"/>
    <w:rPr>
      <w:rFonts w:ascii="Courier New" w:hAnsi="Courier New"/>
    </w:rPr>
  </w:style>
  <w:style w:type="paragraph" w:customStyle="1" w:styleId="310">
    <w:name w:val="Заголовок 31"/>
    <w:basedOn w:val="a"/>
    <w:uiPriority w:val="1"/>
    <w:qFormat/>
    <w:rsid w:val="00C47192"/>
    <w:pPr>
      <w:widowControl w:val="0"/>
      <w:suppressAutoHyphens w:val="0"/>
      <w:ind w:right="107"/>
      <w:outlineLvl w:val="3"/>
    </w:pPr>
    <w:rPr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5151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151C"/>
    <w:pPr>
      <w:widowControl w:val="0"/>
      <w:suppressAutoHyphens w:val="0"/>
      <w:jc w:val="center"/>
    </w:pPr>
    <w:rPr>
      <w:sz w:val="22"/>
      <w:szCs w:val="22"/>
      <w:lang w:val="en-US" w:eastAsia="en-US"/>
    </w:rPr>
  </w:style>
  <w:style w:type="character" w:customStyle="1" w:styleId="a8">
    <w:name w:val="Обычный (веб) Знак"/>
    <w:link w:val="a7"/>
    <w:rsid w:val="00F315ED"/>
    <w:rPr>
      <w:sz w:val="24"/>
      <w:szCs w:val="24"/>
      <w:lang w:eastAsia="ar-SA"/>
    </w:rPr>
  </w:style>
  <w:style w:type="character" w:customStyle="1" w:styleId="FontStyle104">
    <w:name w:val="Font Style104"/>
    <w:rsid w:val="00E920F4"/>
    <w:rPr>
      <w:rFonts w:ascii="Times New Roman" w:hAnsi="Times New Roman" w:cs="Times New Roman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0D0B38"/>
    <w:rPr>
      <w:sz w:val="24"/>
      <w:szCs w:val="24"/>
      <w:lang w:eastAsia="ar-SA"/>
    </w:rPr>
  </w:style>
  <w:style w:type="paragraph" w:styleId="aff1">
    <w:name w:val="Balloon Text"/>
    <w:basedOn w:val="a"/>
    <w:link w:val="aff2"/>
    <w:rsid w:val="00E21CF8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rsid w:val="00E21CF8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8728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9C0742"/>
    <w:pPr>
      <w:tabs>
        <w:tab w:val="num" w:pos="643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69C46600-89BA-497C-95DA-76C4BC23ADA9" TargetMode="External"/><Relationship Id="rId13" Type="http://schemas.openxmlformats.org/officeDocument/2006/relationships/hyperlink" Target="https://e.lanbook.ru/" TargetMode="External"/><Relationship Id="rId18" Type="http://schemas.openxmlformats.org/officeDocument/2006/relationships/hyperlink" Target="http://gostbase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Adobe_Systems" TargetMode="External"/><Relationship Id="rId7" Type="http://schemas.openxmlformats.org/officeDocument/2006/relationships/hyperlink" Target="https://biblio-online.ru/book/88600046-94BF-48EA-BCB8-3A5459260AAC" TargetMode="External"/><Relationship Id="rId12" Type="http://schemas.openxmlformats.org/officeDocument/2006/relationships/hyperlink" Target="https://biblio-online.ru/book/78FDE5DB-5C71-4B95-9426-04AD5723EC37" TargetMode="External"/><Relationship Id="rId17" Type="http://schemas.openxmlformats.org/officeDocument/2006/relationships/hyperlink" Target="https://www.tambovlib.ru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rusneb.ru/" TargetMode="External"/><Relationship Id="rId20" Type="http://schemas.openxmlformats.org/officeDocument/2006/relationships/hyperlink" Target="http://docs.cnt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68585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vernadsky-lib.ru" TargetMode="External"/><Relationship Id="rId23" Type="http://schemas.openxmlformats.org/officeDocument/2006/relationships/hyperlink" Target="https://cdto.wiki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urait.ru/bcode/449851" TargetMode="External"/><Relationship Id="rId19" Type="http://schemas.openxmlformats.org/officeDocument/2006/relationships/hyperlink" Target="http://www1.fips.ru/wps/portal/IPS_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26732C6F-FBD8-4D4C-8CA1-522268959AD6" TargetMode="External"/><Relationship Id="rId14" Type="http://schemas.openxmlformats.org/officeDocument/2006/relationships/hyperlink" Target="https://rucont.ru/" TargetMode="External"/><Relationship Id="rId22" Type="http://schemas.openxmlformats.org/officeDocument/2006/relationships/hyperlink" Target="https://ru.wikipedia.org/w/index.php?title=Foxit_Corporation&amp;action=edit&amp;redlink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7286</Words>
  <Characters>41535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48724</CharactersWithSpaces>
  <SharedDoc>false</SharedDoc>
  <HLinks>
    <vt:vector size="48" baseType="variant">
      <vt:variant>
        <vt:i4>5570631</vt:i4>
      </vt:variant>
      <vt:variant>
        <vt:i4>21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18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15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3801138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https://biblio-online.ru/book/78FDE5DB-5C71-4B95-9426-04AD5723EC37</vt:lpwstr>
      </vt:variant>
      <vt:variant>
        <vt:lpwstr/>
      </vt:variant>
      <vt:variant>
        <vt:i4>6881379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https://biblio-online.ru/book/26732C6F-FBD8-4D4C-8CA1-522268959AD6</vt:lpwstr>
      </vt:variant>
      <vt:variant>
        <vt:lpwstr/>
      </vt:variant>
      <vt:variant>
        <vt:i4>3539047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https://biblio-online.ru/book/69C46600-89BA-497C-95DA-76C4BC23ADA9</vt:lpwstr>
      </vt:variant>
      <vt:variant>
        <vt:lpwstr/>
      </vt:variant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https://biblio-online.ru/book/88600046-94BF-48EA-BCB8-3A5459260AAC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</dc:creator>
  <cp:lastModifiedBy>Компьютер</cp:lastModifiedBy>
  <cp:revision>4</cp:revision>
  <cp:lastPrinted>2023-08-07T11:31:00Z</cp:lastPrinted>
  <dcterms:created xsi:type="dcterms:W3CDTF">2023-08-07T11:31:00Z</dcterms:created>
  <dcterms:modified xsi:type="dcterms:W3CDTF">2024-07-10T06:54:00Z</dcterms:modified>
</cp:coreProperties>
</file>